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2958" w:rsidRPr="001479B2" w:rsidRDefault="000F1664" w:rsidP="007A2958">
      <w:pPr>
        <w:pStyle w:val="Ttulo"/>
        <w:tabs>
          <w:tab w:val="clear" w:pos="351"/>
          <w:tab w:val="left" w:pos="708"/>
        </w:tabs>
        <w:spacing w:line="360" w:lineRule="auto"/>
        <w:rPr>
          <w:rFonts w:ascii="Tahoma" w:hAnsi="Tahoma" w:cs="Tahoma"/>
          <w:sz w:val="20"/>
          <w:szCs w:val="20"/>
        </w:rPr>
      </w:pPr>
      <w:r w:rsidRPr="001479B2">
        <w:rPr>
          <w:rFonts w:ascii="Tahoma" w:hAnsi="Tahoma" w:cs="Tahoma"/>
          <w:sz w:val="20"/>
          <w:szCs w:val="20"/>
        </w:rPr>
        <w:t xml:space="preserve">SUBVENÇÃO ECONÔMICA À INOVAÇÃO </w:t>
      </w:r>
    </w:p>
    <w:p w:rsidR="001A465C" w:rsidRPr="001A465C" w:rsidRDefault="001A465C" w:rsidP="001A465C">
      <w:pPr>
        <w:jc w:val="center"/>
        <w:rPr>
          <w:rFonts w:ascii="Tahoma" w:hAnsi="Tahoma" w:cs="Tahoma"/>
          <w:sz w:val="20"/>
          <w:szCs w:val="20"/>
        </w:rPr>
      </w:pPr>
      <w:r w:rsidRPr="001A465C">
        <w:rPr>
          <w:rFonts w:ascii="Tahoma" w:hAnsi="Tahoma" w:cs="Tahoma"/>
          <w:b/>
          <w:sz w:val="20"/>
          <w:szCs w:val="20"/>
        </w:rPr>
        <w:t xml:space="preserve">Programa de Apoio a Mulheres Empreendedoras </w:t>
      </w:r>
      <w:bookmarkStart w:id="0" w:name="_GoBack"/>
      <w:bookmarkEnd w:id="0"/>
      <w:r w:rsidRPr="001A465C">
        <w:rPr>
          <w:rFonts w:ascii="Tahoma" w:hAnsi="Tahoma" w:cs="Tahoma"/>
          <w:b/>
          <w:sz w:val="20"/>
          <w:szCs w:val="20"/>
        </w:rPr>
        <w:t>em Sergipe</w:t>
      </w:r>
    </w:p>
    <w:p w:rsidR="000F1664" w:rsidRDefault="000F1664" w:rsidP="000F1664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p w:rsidR="007C6AC3" w:rsidRPr="007A2958" w:rsidRDefault="001A465C" w:rsidP="007C6AC3">
      <w:pPr>
        <w:widowControl w:val="0"/>
        <w:tabs>
          <w:tab w:val="left" w:pos="900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ANEXO </w:t>
      </w:r>
      <w:r w:rsidR="007A2958" w:rsidRPr="007A2958">
        <w:rPr>
          <w:rFonts w:ascii="Tahoma" w:hAnsi="Tahoma" w:cs="Tahoma"/>
          <w:b/>
          <w:bCs/>
          <w:sz w:val="22"/>
          <w:szCs w:val="22"/>
        </w:rPr>
        <w:t>V</w:t>
      </w:r>
      <w:r w:rsidR="007C6AC3" w:rsidRPr="007A2958">
        <w:rPr>
          <w:rFonts w:ascii="Tahoma" w:hAnsi="Tahoma" w:cs="Tahoma"/>
          <w:b/>
          <w:bCs/>
          <w:sz w:val="22"/>
          <w:szCs w:val="22"/>
        </w:rPr>
        <w:t xml:space="preserve"> – DECLARAÇÃO DE ANUÊNCIA – EMPRESA(S) COEXECUTORA(S)</w:t>
      </w:r>
    </w:p>
    <w:p w:rsidR="007C6AC3" w:rsidRPr="00C4509C" w:rsidRDefault="007C6AC3" w:rsidP="007C6AC3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C6AC3" w:rsidRPr="00C4509C" w:rsidRDefault="007C6AC3" w:rsidP="007C6AC3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C6AC3" w:rsidRDefault="007C6AC3" w:rsidP="007C6AC3">
      <w:pPr>
        <w:jc w:val="both"/>
        <w:rPr>
          <w:rFonts w:ascii="Tahoma" w:hAnsi="Tahoma" w:cs="Tahoma"/>
          <w:sz w:val="20"/>
          <w:szCs w:val="20"/>
        </w:rPr>
      </w:pPr>
    </w:p>
    <w:p w:rsidR="007C6AC3" w:rsidRPr="0031320D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 w:rsidRPr="0031320D">
        <w:rPr>
          <w:rFonts w:ascii="Tahoma" w:hAnsi="Tahoma" w:cs="Tahoma"/>
          <w:sz w:val="20"/>
          <w:szCs w:val="20"/>
        </w:rPr>
        <w:t xml:space="preserve">A </w:t>
      </w:r>
      <w:r w:rsidRPr="0031320D">
        <w:rPr>
          <w:rFonts w:ascii="Tahoma" w:hAnsi="Tahoma" w:cs="Tahoma"/>
          <w:b/>
          <w:bCs/>
          <w:sz w:val="20"/>
          <w:szCs w:val="20"/>
        </w:rPr>
        <w:t xml:space="preserve">[EMPRESA], </w:t>
      </w:r>
      <w:r w:rsidRPr="0031320D">
        <w:rPr>
          <w:rFonts w:ascii="Tahoma" w:hAnsi="Tahoma" w:cs="Tahoma"/>
          <w:sz w:val="20"/>
          <w:szCs w:val="20"/>
        </w:rPr>
        <w:t xml:space="preserve">com sede em </w:t>
      </w:r>
      <w:r w:rsidRPr="0031320D">
        <w:rPr>
          <w:rFonts w:ascii="Tahoma" w:hAnsi="Tahoma" w:cs="Tahoma"/>
          <w:b/>
          <w:bCs/>
          <w:sz w:val="20"/>
          <w:szCs w:val="20"/>
        </w:rPr>
        <w:t>[endereço da empresa]</w:t>
      </w:r>
      <w:r w:rsidRPr="0031320D">
        <w:rPr>
          <w:rFonts w:ascii="Tahoma" w:hAnsi="Tahoma" w:cs="Tahoma"/>
          <w:sz w:val="20"/>
          <w:szCs w:val="20"/>
        </w:rPr>
        <w:t xml:space="preserve">, inscrita no CNPJ sob o nº ___________, por seu representante legal abaixo qualificado, DECLARA junto à </w:t>
      </w:r>
      <w:r w:rsidRPr="0031320D">
        <w:rPr>
          <w:rFonts w:ascii="Tahoma" w:hAnsi="Tahoma" w:cs="Tahoma"/>
          <w:b/>
          <w:bCs/>
          <w:sz w:val="20"/>
          <w:szCs w:val="20"/>
        </w:rPr>
        <w:t xml:space="preserve">Fundação de Apoio à Pesquisa e à Inovação Tecnológica </w:t>
      </w:r>
      <w:r>
        <w:rPr>
          <w:rFonts w:ascii="Tahoma" w:hAnsi="Tahoma" w:cs="Tahoma"/>
          <w:b/>
          <w:bCs/>
          <w:sz w:val="20"/>
          <w:szCs w:val="20"/>
        </w:rPr>
        <w:t>do Estado de Sergipe</w:t>
      </w:r>
      <w:r w:rsidRPr="0031320D">
        <w:rPr>
          <w:rFonts w:ascii="Tahoma" w:hAnsi="Tahoma" w:cs="Tahoma"/>
          <w:b/>
          <w:bCs/>
          <w:sz w:val="20"/>
          <w:szCs w:val="20"/>
        </w:rPr>
        <w:t>– FAPITEC/SE</w:t>
      </w:r>
      <w:r w:rsidRPr="0031320D">
        <w:rPr>
          <w:rFonts w:ascii="Tahoma" w:hAnsi="Tahoma" w:cs="Tahoma"/>
          <w:sz w:val="20"/>
          <w:szCs w:val="20"/>
        </w:rPr>
        <w:t xml:space="preserve">, o compromisso de participar do projeto </w:t>
      </w:r>
      <w:r w:rsidRPr="0031320D">
        <w:rPr>
          <w:rFonts w:ascii="Tahoma" w:hAnsi="Tahoma" w:cs="Tahoma"/>
          <w:b/>
          <w:bCs/>
          <w:sz w:val="20"/>
          <w:szCs w:val="20"/>
        </w:rPr>
        <w:t>[título do projeto]</w:t>
      </w:r>
      <w:r w:rsidRPr="0031320D">
        <w:rPr>
          <w:rFonts w:ascii="Tahoma" w:hAnsi="Tahoma" w:cs="Tahoma"/>
          <w:sz w:val="20"/>
          <w:szCs w:val="20"/>
        </w:rPr>
        <w:t xml:space="preserve">, na qualidade de EMPRESA COEXECUTORA. Declara, igualmente, a plena concordância com o plano de trabalho do proponente e que tem condições básicas de infraestrutura para o desenvolvimento do projeto, e que a mesma será disponibilizada a </w:t>
      </w:r>
      <w:r w:rsidRPr="0031320D">
        <w:rPr>
          <w:rFonts w:ascii="Tahoma" w:hAnsi="Tahoma" w:cs="Tahoma"/>
          <w:b/>
          <w:bCs/>
          <w:sz w:val="20"/>
          <w:szCs w:val="20"/>
        </w:rPr>
        <w:t>[Empresa Proponente]</w:t>
      </w:r>
      <w:r w:rsidRPr="0031320D">
        <w:rPr>
          <w:rFonts w:ascii="Tahoma" w:hAnsi="Tahoma" w:cs="Tahoma"/>
          <w:sz w:val="20"/>
          <w:szCs w:val="20"/>
        </w:rPr>
        <w:t xml:space="preserve">. </w:t>
      </w:r>
    </w:p>
    <w:p w:rsidR="007C6AC3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Pr="004B7F5E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Pr="004B7F5E" w:rsidRDefault="007C6AC3" w:rsidP="007C6AC3">
      <w:pPr>
        <w:pStyle w:val="BodyTextIndent1"/>
        <w:spacing w:line="312" w:lineRule="auto"/>
        <w:jc w:val="center"/>
        <w:rPr>
          <w:rFonts w:ascii="Tahoma" w:hAnsi="Tahoma" w:cs="Tahoma"/>
          <w:sz w:val="20"/>
          <w:szCs w:val="20"/>
        </w:rPr>
      </w:pPr>
      <w:r w:rsidRPr="004B7F5E">
        <w:rPr>
          <w:rFonts w:ascii="Tahoma" w:hAnsi="Tahoma" w:cs="Tahoma"/>
          <w:sz w:val="20"/>
          <w:szCs w:val="20"/>
        </w:rPr>
        <w:t>[Local]</w:t>
      </w:r>
      <w:r w:rsidR="001A465C">
        <w:rPr>
          <w:rFonts w:ascii="Tahoma" w:hAnsi="Tahoma" w:cs="Tahoma"/>
          <w:sz w:val="20"/>
          <w:szCs w:val="20"/>
        </w:rPr>
        <w:t>, _____ de ____________ de 2022</w:t>
      </w:r>
      <w:r w:rsidRPr="004B7F5E">
        <w:rPr>
          <w:rFonts w:ascii="Tahoma" w:hAnsi="Tahoma" w:cs="Tahoma"/>
          <w:sz w:val="20"/>
          <w:szCs w:val="20"/>
        </w:rPr>
        <w:t>.</w:t>
      </w:r>
    </w:p>
    <w:p w:rsidR="007C6AC3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Pr="004B7F5E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 w:rsidRPr="004B7F5E">
        <w:rPr>
          <w:rFonts w:ascii="Tahoma" w:hAnsi="Tahoma" w:cs="Tahoma"/>
          <w:sz w:val="20"/>
          <w:szCs w:val="20"/>
        </w:rPr>
        <w:t>Assina:</w:t>
      </w:r>
    </w:p>
    <w:p w:rsidR="007C6AC3" w:rsidRDefault="007C6AC3" w:rsidP="007C6AC3">
      <w:pPr>
        <w:pStyle w:val="BodyTextIndent1"/>
        <w:spacing w:line="312" w:lineRule="auto"/>
        <w:ind w:firstLine="0"/>
        <w:jc w:val="left"/>
        <w:rPr>
          <w:rFonts w:ascii="Tahoma" w:hAnsi="Tahoma" w:cs="Tahoma"/>
          <w:sz w:val="20"/>
          <w:szCs w:val="20"/>
        </w:rPr>
      </w:pPr>
    </w:p>
    <w:p w:rsidR="007C6AC3" w:rsidRDefault="007C6AC3" w:rsidP="007C6AC3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NOME:</w:t>
      </w:r>
    </w:p>
    <w:p w:rsidR="007C6AC3" w:rsidRDefault="007C6AC3" w:rsidP="007C6AC3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CARGO:</w:t>
      </w:r>
    </w:p>
    <w:p w:rsidR="007C6AC3" w:rsidRPr="004B7F5E" w:rsidRDefault="007C6AC3" w:rsidP="007C6AC3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CPF:</w:t>
      </w:r>
    </w:p>
    <w:p w:rsidR="000F1664" w:rsidRDefault="000F1664" w:rsidP="00536213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sectPr w:rsidR="000F1664" w:rsidSect="00AA2315">
      <w:headerReference w:type="default" r:id="rId8"/>
      <w:footerReference w:type="default" r:id="rId9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315" w:rsidRDefault="00AA2315">
      <w:r>
        <w:separator/>
      </w:r>
    </w:p>
  </w:endnote>
  <w:endnote w:type="continuationSeparator" w:id="0">
    <w:p w:rsidR="00AA2315" w:rsidRDefault="00A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315" w:rsidRPr="00544526" w:rsidRDefault="00A406F0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="00AA2315"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0358CB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:rsidR="00AA2315" w:rsidRDefault="00AA2315" w:rsidP="00591EB6">
    <w:pPr>
      <w:pStyle w:val="Rodap"/>
      <w:tabs>
        <w:tab w:val="clear" w:pos="4419"/>
        <w:tab w:val="clear" w:pos="8838"/>
      </w:tabs>
      <w:ind w:right="283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:rsidR="00AA2315" w:rsidRPr="004C45C3" w:rsidRDefault="00AA2315" w:rsidP="00591EB6">
    <w:pPr>
      <w:pStyle w:val="Rodap"/>
      <w:tabs>
        <w:tab w:val="clear" w:pos="4419"/>
        <w:tab w:val="clear" w:pos="8838"/>
        <w:tab w:val="right" w:pos="-1701"/>
      </w:tabs>
      <w:ind w:left="142" w:right="141"/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Endereço: </w:t>
    </w:r>
    <w:r w:rsidRPr="004C45C3">
      <w:rPr>
        <w:rFonts w:ascii="Tahoma" w:hAnsi="Tahoma" w:cs="Tahoma"/>
        <w:i/>
        <w:sz w:val="16"/>
        <w:szCs w:val="16"/>
      </w:rPr>
      <w:t>Travessa Baltazar Góis nº 86, Edifício Estado de Sergipe, 10º andar, Centro, CEP: 49.0</w:t>
    </w:r>
    <w:r>
      <w:rPr>
        <w:rFonts w:ascii="Tahoma" w:hAnsi="Tahoma" w:cs="Tahoma"/>
        <w:i/>
        <w:sz w:val="16"/>
        <w:szCs w:val="16"/>
      </w:rPr>
      <w:t>10</w:t>
    </w:r>
    <w:r w:rsidRPr="004C45C3">
      <w:rPr>
        <w:rFonts w:ascii="Tahoma" w:hAnsi="Tahoma" w:cs="Tahoma"/>
        <w:i/>
        <w:sz w:val="16"/>
        <w:szCs w:val="16"/>
      </w:rPr>
      <w:t>-</w:t>
    </w:r>
    <w:r>
      <w:rPr>
        <w:rFonts w:ascii="Tahoma" w:hAnsi="Tahoma" w:cs="Tahoma"/>
        <w:i/>
        <w:sz w:val="16"/>
        <w:szCs w:val="16"/>
      </w:rPr>
      <w:t>5</w:t>
    </w:r>
    <w:r w:rsidRPr="004C45C3">
      <w:rPr>
        <w:rFonts w:ascii="Tahoma" w:hAnsi="Tahoma" w:cs="Tahoma"/>
        <w:i/>
        <w:sz w:val="16"/>
        <w:szCs w:val="16"/>
      </w:rPr>
      <w:t xml:space="preserve">00, </w:t>
    </w:r>
    <w:r>
      <w:rPr>
        <w:rFonts w:ascii="Tahoma" w:hAnsi="Tahoma" w:cs="Tahoma"/>
        <w:i/>
        <w:sz w:val="16"/>
        <w:szCs w:val="16"/>
      </w:rPr>
      <w:t xml:space="preserve">Aracaju - Sergipe. </w:t>
    </w:r>
  </w:p>
  <w:p w:rsidR="00AA2315" w:rsidRPr="004C45C3" w:rsidRDefault="00AA2315" w:rsidP="00591EB6">
    <w:pPr>
      <w:pStyle w:val="Rodap"/>
      <w:ind w:left="142" w:right="141"/>
      <w:rPr>
        <w:rFonts w:ascii="Tahoma" w:hAnsi="Tahoma" w:cs="Tahoma"/>
        <w:i/>
        <w:sz w:val="16"/>
        <w:szCs w:val="16"/>
      </w:rPr>
    </w:pPr>
    <w:r w:rsidRPr="004C45C3">
      <w:rPr>
        <w:rFonts w:ascii="Tahoma" w:hAnsi="Tahoma" w:cs="Tahoma"/>
        <w:i/>
        <w:sz w:val="16"/>
        <w:szCs w:val="16"/>
      </w:rPr>
      <w:t>Tel./Fax: (79) 3259-3007</w:t>
    </w:r>
    <w:r>
      <w:rPr>
        <w:rFonts w:ascii="Tahoma" w:hAnsi="Tahoma" w:cs="Tahoma"/>
        <w:i/>
        <w:sz w:val="16"/>
        <w:szCs w:val="16"/>
      </w:rPr>
      <w:t xml:space="preserve"> / 3259-0363</w:t>
    </w:r>
    <w:r w:rsidRPr="004C45C3">
      <w:rPr>
        <w:rFonts w:ascii="Tahoma" w:hAnsi="Tahoma" w:cs="Tahoma"/>
        <w:i/>
        <w:sz w:val="16"/>
        <w:szCs w:val="16"/>
      </w:rPr>
      <w:t xml:space="preserve"> - site: </w:t>
    </w:r>
    <w:hyperlink r:id="rId1" w:history="1">
      <w:r w:rsidRPr="00566263">
        <w:rPr>
          <w:rStyle w:val="Hyperlink"/>
          <w:rFonts w:ascii="Tahoma" w:hAnsi="Tahoma" w:cs="Tahoma"/>
          <w:i/>
          <w:sz w:val="16"/>
          <w:szCs w:val="16"/>
        </w:rPr>
        <w:t>www.fapitec.se.gov.br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315" w:rsidRDefault="00AA2315">
      <w:r>
        <w:separator/>
      </w:r>
    </w:p>
  </w:footnote>
  <w:footnote w:type="continuationSeparator" w:id="0">
    <w:p w:rsidR="00AA2315" w:rsidRDefault="00AA2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707" w:rsidRDefault="00261707" w:rsidP="00261707">
    <w:pPr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noProof/>
        <w:lang w:eastAsia="pt-BR"/>
      </w:rPr>
      <w:drawing>
        <wp:inline distT="0" distB="0" distL="0" distR="0" wp14:anchorId="624A25C9" wp14:editId="51986A28">
          <wp:extent cx="422910" cy="57340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61707" w:rsidRDefault="00261707" w:rsidP="00261707">
    <w:pPr>
      <w:pStyle w:val="Cabealho"/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Governo de Sergipe</w:t>
    </w:r>
  </w:p>
  <w:p w:rsidR="00261707" w:rsidRDefault="00261707" w:rsidP="00261707">
    <w:pPr>
      <w:pStyle w:val="Cabealho"/>
      <w:pBdr>
        <w:bottom w:val="single" w:sz="4" w:space="1" w:color="000000"/>
      </w:pBdr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Fundação de Apoio à Pesquisa e à Inovação Tecnológica do Estado de Sergipe – FAPITEC/SE</w:t>
    </w:r>
  </w:p>
  <w:p w:rsidR="00261707" w:rsidRDefault="00261707" w:rsidP="00261707">
    <w:pPr>
      <w:pStyle w:val="Cabealho"/>
      <w:ind w:left="-142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bCs/>
        <w:sz w:val="20"/>
        <w:szCs w:val="20"/>
        <w:lang w:val="pt-PT"/>
      </w:rPr>
      <w:t xml:space="preserve">EDITAL </w:t>
    </w:r>
    <w:r w:rsidRPr="00A569EC">
      <w:rPr>
        <w:rFonts w:ascii="Tahoma" w:hAnsi="Tahoma" w:cs="Tahoma"/>
        <w:b/>
        <w:bCs/>
        <w:sz w:val="20"/>
        <w:szCs w:val="20"/>
        <w:lang w:val="pt-PT"/>
      </w:rPr>
      <w:t>FAPITEC/SE</w:t>
    </w:r>
    <w:r w:rsidR="001A465C">
      <w:rPr>
        <w:rFonts w:ascii="Tahoma" w:hAnsi="Tahoma" w:cs="Tahoma"/>
        <w:b/>
        <w:bCs/>
        <w:sz w:val="20"/>
        <w:szCs w:val="20"/>
        <w:lang w:val="pt-PT"/>
      </w:rPr>
      <w:t>/FUNTEC</w:t>
    </w:r>
    <w:r w:rsidRPr="00A569EC">
      <w:rPr>
        <w:rFonts w:ascii="Tahoma" w:hAnsi="Tahoma" w:cs="Tahoma"/>
        <w:b/>
        <w:bCs/>
        <w:sz w:val="20"/>
        <w:szCs w:val="20"/>
        <w:lang w:val="pt-PT"/>
      </w:rPr>
      <w:t xml:space="preserve"> N° </w:t>
    </w:r>
    <w:r w:rsidR="000358CB">
      <w:rPr>
        <w:rFonts w:ascii="Tahoma" w:hAnsi="Tahoma" w:cs="Tahoma"/>
        <w:b/>
        <w:bCs/>
        <w:sz w:val="20"/>
        <w:szCs w:val="20"/>
        <w:lang w:val="pt-PT"/>
      </w:rPr>
      <w:t>05</w:t>
    </w:r>
    <w:r w:rsidR="001A465C">
      <w:rPr>
        <w:rFonts w:ascii="Tahoma" w:hAnsi="Tahoma" w:cs="Tahoma"/>
        <w:b/>
        <w:bCs/>
        <w:sz w:val="20"/>
        <w:szCs w:val="20"/>
        <w:lang w:val="pt-PT"/>
      </w:rPr>
      <w:t xml:space="preserve">/2022 </w:t>
    </w:r>
    <w:r>
      <w:rPr>
        <w:rFonts w:ascii="Tahoma" w:hAnsi="Tahoma" w:cs="Tahoma"/>
        <w:b/>
        <w:bCs/>
        <w:sz w:val="20"/>
        <w:szCs w:val="20"/>
        <w:lang w:val="pt-PT"/>
      </w:rPr>
      <w:t xml:space="preserve">- </w:t>
    </w:r>
    <w:r w:rsidRPr="001479B2">
      <w:rPr>
        <w:rFonts w:ascii="Tahoma" w:hAnsi="Tahoma" w:cs="Tahoma"/>
        <w:b/>
        <w:bCs/>
        <w:sz w:val="20"/>
        <w:szCs w:val="20"/>
        <w:lang w:val="pt-PT"/>
      </w:rPr>
      <w:t xml:space="preserve">PROGRAMA </w:t>
    </w:r>
    <w:r w:rsidR="001A465C">
      <w:rPr>
        <w:rFonts w:ascii="Tahoma" w:hAnsi="Tahoma" w:cs="Tahoma"/>
        <w:b/>
        <w:sz w:val="20"/>
        <w:szCs w:val="20"/>
      </w:rPr>
      <w:t>MULHERES EMPREENDEDORAS</w:t>
    </w:r>
  </w:p>
  <w:p w:rsidR="00AA2315" w:rsidRPr="007A2958" w:rsidRDefault="00AA2315">
    <w:pPr>
      <w:pStyle w:val="Cabealho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4"/>
  </w:num>
  <w:num w:numId="13">
    <w:abstractNumId w:val="45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3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8CB"/>
    <w:rsid w:val="00035A23"/>
    <w:rsid w:val="00036545"/>
    <w:rsid w:val="00036587"/>
    <w:rsid w:val="000377F1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76C6"/>
    <w:rsid w:val="00090B38"/>
    <w:rsid w:val="00091D3A"/>
    <w:rsid w:val="000928F3"/>
    <w:rsid w:val="00095528"/>
    <w:rsid w:val="00095BB9"/>
    <w:rsid w:val="00096BDC"/>
    <w:rsid w:val="000A090B"/>
    <w:rsid w:val="000A2EA3"/>
    <w:rsid w:val="000A3B90"/>
    <w:rsid w:val="000A3EDF"/>
    <w:rsid w:val="000A5489"/>
    <w:rsid w:val="000A5ED6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465C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61707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213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33E6"/>
    <w:rsid w:val="006C7324"/>
    <w:rsid w:val="006D092D"/>
    <w:rsid w:val="006D146F"/>
    <w:rsid w:val="006D74B7"/>
    <w:rsid w:val="006E0DA5"/>
    <w:rsid w:val="006E2119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1DA5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958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6AC3"/>
    <w:rsid w:val="007C7A45"/>
    <w:rsid w:val="007D2FFD"/>
    <w:rsid w:val="007D30DC"/>
    <w:rsid w:val="007D42A7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76F2"/>
    <w:rsid w:val="008B140A"/>
    <w:rsid w:val="008B184C"/>
    <w:rsid w:val="008B3E9D"/>
    <w:rsid w:val="008B667B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371C3"/>
    <w:rsid w:val="00A406F0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39B4"/>
    <w:rsid w:val="00E16DF2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64C7"/>
    <w:rsid w:val="00E96726"/>
    <w:rsid w:val="00E97729"/>
    <w:rsid w:val="00EA13F3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C78BB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79B5"/>
    <w:rsid w:val="00F77B7C"/>
    <w:rsid w:val="00F8100D"/>
    <w:rsid w:val="00F810B4"/>
    <w:rsid w:val="00F810E9"/>
    <w:rsid w:val="00F817E9"/>
    <w:rsid w:val="00F82706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6CFB"/>
    <w:rsid w:val="00FB7F9A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  <w15:docId w15:val="{FF5D8F32-55EC-4C43-A20E-6FC17EC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paragraph" w:customStyle="1" w:styleId="BodyTextIndent1">
    <w:name w:val="Body Text Indent1"/>
    <w:basedOn w:val="Normal"/>
    <w:uiPriority w:val="99"/>
    <w:rsid w:val="007C6AC3"/>
    <w:pPr>
      <w:suppressAutoHyphens w:val="0"/>
      <w:ind w:firstLine="360"/>
      <w:jc w:val="both"/>
    </w:pPr>
    <w:rPr>
      <w:rFonts w:ascii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50FA-0B77-4A52-B70A-0154AB6B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780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Conta da Microsoft</cp:lastModifiedBy>
  <cp:revision>7</cp:revision>
  <cp:lastPrinted>2013-11-29T17:06:00Z</cp:lastPrinted>
  <dcterms:created xsi:type="dcterms:W3CDTF">2013-11-29T17:42:00Z</dcterms:created>
  <dcterms:modified xsi:type="dcterms:W3CDTF">2022-03-07T13:14:00Z</dcterms:modified>
</cp:coreProperties>
</file>