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85F06E" w14:textId="77777777" w:rsidR="009F5B9C" w:rsidRPr="001479B2" w:rsidRDefault="000F1664" w:rsidP="009F5B9C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14:paraId="72F9C6F9" w14:textId="6AEB9F76" w:rsidR="00DE384A" w:rsidRPr="001A465C" w:rsidRDefault="00DE384A" w:rsidP="00DE384A">
      <w:pPr>
        <w:jc w:val="center"/>
        <w:rPr>
          <w:rFonts w:ascii="Tahoma" w:hAnsi="Tahoma" w:cs="Tahoma"/>
          <w:sz w:val="20"/>
          <w:szCs w:val="20"/>
        </w:rPr>
      </w:pPr>
      <w:r w:rsidRPr="001A465C">
        <w:rPr>
          <w:rFonts w:ascii="Tahoma" w:hAnsi="Tahoma" w:cs="Tahoma"/>
          <w:b/>
          <w:sz w:val="20"/>
          <w:szCs w:val="20"/>
        </w:rPr>
        <w:t>PROGRAMA DE APOIO A MULHERES EMPREENDEDORAS EM SERGIPE</w:t>
      </w:r>
    </w:p>
    <w:p w14:paraId="7C65E8A6" w14:textId="77777777"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  <w:bookmarkStart w:id="0" w:name="_GoBack"/>
      <w:bookmarkEnd w:id="0"/>
    </w:p>
    <w:p w14:paraId="6C9B1A31" w14:textId="1FA7453F" w:rsidR="00630F24" w:rsidRPr="009F5B9C" w:rsidRDefault="009F5B9C" w:rsidP="00630F24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F5B9C">
        <w:rPr>
          <w:rFonts w:ascii="Tahoma" w:hAnsi="Tahoma" w:cs="Tahoma"/>
          <w:b/>
          <w:bCs/>
          <w:sz w:val="22"/>
          <w:szCs w:val="22"/>
        </w:rPr>
        <w:t xml:space="preserve">ANEXO </w:t>
      </w:r>
      <w:r w:rsidR="00630F24" w:rsidRPr="009F5B9C">
        <w:rPr>
          <w:rFonts w:ascii="Tahoma" w:hAnsi="Tahoma" w:cs="Tahoma"/>
          <w:b/>
          <w:bCs/>
          <w:sz w:val="22"/>
          <w:szCs w:val="22"/>
        </w:rPr>
        <w:t>V</w:t>
      </w:r>
      <w:r w:rsidR="007155B9">
        <w:rPr>
          <w:rFonts w:ascii="Tahoma" w:hAnsi="Tahoma" w:cs="Tahoma"/>
          <w:b/>
          <w:bCs/>
          <w:sz w:val="22"/>
          <w:szCs w:val="22"/>
        </w:rPr>
        <w:t>II</w:t>
      </w:r>
      <w:r w:rsidR="00630F24" w:rsidRPr="009F5B9C">
        <w:rPr>
          <w:rFonts w:ascii="Tahoma" w:hAnsi="Tahoma" w:cs="Tahoma"/>
          <w:b/>
          <w:bCs/>
          <w:sz w:val="22"/>
          <w:szCs w:val="22"/>
        </w:rPr>
        <w:t xml:space="preserve"> – DECLARAÇÃO DE ANUÊNCIA – EQUIPE TÉCNICA</w:t>
      </w:r>
    </w:p>
    <w:p w14:paraId="1548CD9A" w14:textId="77777777" w:rsidR="00630F24" w:rsidRPr="00C4509C" w:rsidRDefault="00630F24" w:rsidP="00630F24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250453E8" w14:textId="77777777" w:rsidR="00630F24" w:rsidRPr="00C4509C" w:rsidRDefault="00630F24" w:rsidP="00630F24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32139F48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35D2693E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641C526D" w14:textId="7F2628D4" w:rsidR="00630F24" w:rsidRPr="00F51E35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F51E35">
        <w:rPr>
          <w:rFonts w:ascii="Tahoma" w:hAnsi="Tahoma" w:cs="Tahoma"/>
          <w:sz w:val="20"/>
          <w:szCs w:val="20"/>
        </w:rPr>
        <w:t>Eu,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[Nome]</w:t>
      </w:r>
      <w:r w:rsidRPr="00F51E35">
        <w:rPr>
          <w:rFonts w:ascii="Tahoma" w:hAnsi="Tahoma" w:cs="Tahoma"/>
          <w:sz w:val="20"/>
          <w:szCs w:val="20"/>
        </w:rPr>
        <w:t xml:space="preserve">, inscrito no RG sob o nº ___________ e CPF nº _____________, DECLARO junto à </w:t>
      </w:r>
      <w:r w:rsidRPr="00F51E35">
        <w:rPr>
          <w:rFonts w:ascii="Tahoma" w:hAnsi="Tahoma" w:cs="Tahoma"/>
          <w:b/>
          <w:bCs/>
          <w:sz w:val="20"/>
          <w:szCs w:val="20"/>
        </w:rPr>
        <w:t>Fundação de Apoio à Pesquisa e à Inovação Tecnológica</w:t>
      </w:r>
      <w:r>
        <w:rPr>
          <w:rFonts w:ascii="Tahoma" w:hAnsi="Tahoma" w:cs="Tahoma"/>
          <w:b/>
          <w:bCs/>
          <w:sz w:val="20"/>
          <w:szCs w:val="20"/>
        </w:rPr>
        <w:t xml:space="preserve"> do Estado de Sergipe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– FAPITEC/SE</w:t>
      </w:r>
      <w:r w:rsidRPr="00F51E35">
        <w:rPr>
          <w:rFonts w:ascii="Tahoma" w:hAnsi="Tahoma" w:cs="Tahoma"/>
          <w:sz w:val="20"/>
          <w:szCs w:val="20"/>
        </w:rPr>
        <w:t xml:space="preserve">, </w:t>
      </w:r>
      <w:r w:rsidRPr="00F51E35">
        <w:rPr>
          <w:rFonts w:ascii="Tahoma" w:hAnsi="Tahoma" w:cs="Tahoma"/>
          <w:color w:val="000000"/>
          <w:sz w:val="20"/>
          <w:szCs w:val="20"/>
        </w:rPr>
        <w:t xml:space="preserve">conhecer as normas da FAPITEC/SE para concessão de recursos de subvenção econômica e assumo o compromisso de dedicar-me às atividades do projeto </w:t>
      </w:r>
      <w:r w:rsidRPr="00F51E35">
        <w:rPr>
          <w:rFonts w:ascii="Tahoma" w:hAnsi="Tahoma" w:cs="Tahoma"/>
          <w:b/>
          <w:bCs/>
          <w:sz w:val="20"/>
          <w:szCs w:val="20"/>
        </w:rPr>
        <w:t>[título do projeto]</w:t>
      </w:r>
      <w:r w:rsidRPr="00F51E35">
        <w:rPr>
          <w:rFonts w:ascii="Tahoma" w:hAnsi="Tahoma" w:cs="Tahoma"/>
          <w:sz w:val="20"/>
          <w:szCs w:val="20"/>
        </w:rPr>
        <w:t>,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51E35">
        <w:rPr>
          <w:rFonts w:ascii="Tahoma" w:hAnsi="Tahoma" w:cs="Tahoma"/>
          <w:color w:val="000000"/>
          <w:sz w:val="20"/>
          <w:szCs w:val="20"/>
        </w:rPr>
        <w:t xml:space="preserve">durante a sua vigência, </w:t>
      </w:r>
      <w:r w:rsidRPr="00F51E35">
        <w:rPr>
          <w:rFonts w:ascii="Tahoma" w:hAnsi="Tahoma" w:cs="Tahoma"/>
          <w:sz w:val="20"/>
          <w:szCs w:val="20"/>
        </w:rPr>
        <w:t xml:space="preserve">na qualidade de membro da EQUIPE TÉCNICA, sob a coordenação da </w:t>
      </w:r>
      <w:r w:rsidRPr="00F51E35">
        <w:rPr>
          <w:rFonts w:ascii="Tahoma" w:hAnsi="Tahoma" w:cs="Tahoma"/>
          <w:b/>
          <w:bCs/>
          <w:sz w:val="20"/>
          <w:szCs w:val="20"/>
        </w:rPr>
        <w:t>[Empresa Proponente]</w:t>
      </w:r>
      <w:r w:rsidRPr="00F51E35">
        <w:rPr>
          <w:rFonts w:ascii="Tahoma" w:hAnsi="Tahoma" w:cs="Tahoma"/>
          <w:sz w:val="20"/>
          <w:szCs w:val="20"/>
        </w:rPr>
        <w:t xml:space="preserve">. </w:t>
      </w:r>
      <w:r w:rsidRPr="00F51E35">
        <w:rPr>
          <w:rFonts w:ascii="Tahoma" w:hAnsi="Tahoma" w:cs="Tahoma"/>
          <w:color w:val="000000"/>
          <w:sz w:val="20"/>
          <w:szCs w:val="20"/>
        </w:rPr>
        <w:t>Declaro, igualmente, que conheço as metas sob minha responsabilidade e estou ciente da minha participaçã</w:t>
      </w:r>
      <w:r w:rsidR="0001595F">
        <w:rPr>
          <w:rFonts w:ascii="Tahoma" w:hAnsi="Tahoma" w:cs="Tahoma"/>
          <w:color w:val="000000"/>
          <w:sz w:val="20"/>
          <w:szCs w:val="20"/>
        </w:rPr>
        <w:t xml:space="preserve">o </w:t>
      </w:r>
      <w:r>
        <w:rPr>
          <w:rFonts w:ascii="Tahoma" w:hAnsi="Tahoma" w:cs="Tahoma"/>
          <w:color w:val="000000"/>
          <w:sz w:val="20"/>
          <w:szCs w:val="20"/>
        </w:rPr>
        <w:t>referido projeto.</w:t>
      </w:r>
    </w:p>
    <w:p w14:paraId="2D9316CF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7EDEDCA9" w14:textId="77777777" w:rsidR="00630F24" w:rsidRPr="004B7F5E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6C43AF4" w14:textId="5D13CD13" w:rsidR="00630F24" w:rsidRPr="004B7F5E" w:rsidRDefault="00630F24" w:rsidP="00630F24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[Local]</w:t>
      </w:r>
      <w:r w:rsidR="00DE384A">
        <w:rPr>
          <w:rFonts w:ascii="Tahoma" w:hAnsi="Tahoma" w:cs="Tahoma"/>
          <w:sz w:val="20"/>
          <w:szCs w:val="20"/>
        </w:rPr>
        <w:t>, _____ de ____________ de 2022</w:t>
      </w:r>
      <w:r w:rsidRPr="004B7F5E">
        <w:rPr>
          <w:rFonts w:ascii="Tahoma" w:hAnsi="Tahoma" w:cs="Tahoma"/>
          <w:sz w:val="20"/>
          <w:szCs w:val="20"/>
        </w:rPr>
        <w:t>.</w:t>
      </w:r>
    </w:p>
    <w:p w14:paraId="71166A58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03FAABA8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297FEE8" w14:textId="77777777" w:rsidR="00630F24" w:rsidRPr="004B7F5E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14:paraId="5C1AF0EE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</w:p>
    <w:p w14:paraId="1099D4D2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NOME:</w:t>
      </w:r>
    </w:p>
    <w:p w14:paraId="78864784" w14:textId="77777777" w:rsidR="00630F24" w:rsidRPr="004B7F5E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CPF:</w:t>
      </w:r>
    </w:p>
    <w:p w14:paraId="52727AE1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</w:p>
    <w:p w14:paraId="0CE0E12F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2A2B7A94" w14:textId="77777777" w:rsidR="000F1664" w:rsidRDefault="000F1664" w:rsidP="00536213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sectPr w:rsidR="000F1664" w:rsidSect="00AA2315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9D063" w14:textId="77777777" w:rsidR="00AF0E2E" w:rsidRDefault="00AF0E2E">
      <w:r>
        <w:separator/>
      </w:r>
    </w:p>
  </w:endnote>
  <w:endnote w:type="continuationSeparator" w:id="0">
    <w:p w14:paraId="059074AE" w14:textId="77777777" w:rsidR="00AF0E2E" w:rsidRDefault="00AF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7B713" w14:textId="77777777"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FD29D2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70A730E3" w14:textId="77777777"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590B5E43" w14:textId="77777777" w:rsidR="00AA2315" w:rsidRPr="004C45C3" w:rsidRDefault="00AA2315" w:rsidP="00591EB6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Endereço: </w:t>
    </w:r>
    <w:r w:rsidRPr="004C45C3">
      <w:rPr>
        <w:rFonts w:ascii="Tahoma" w:hAnsi="Tahoma" w:cs="Tahoma"/>
        <w:i/>
        <w:sz w:val="16"/>
        <w:szCs w:val="16"/>
      </w:rPr>
      <w:t>Travessa Baltazar Góis nº 86, Edifício Estado de Sergipe, 10º andar, Centro, CEP: 49.0</w:t>
    </w:r>
    <w:r>
      <w:rPr>
        <w:rFonts w:ascii="Tahoma" w:hAnsi="Tahoma" w:cs="Tahoma"/>
        <w:i/>
        <w:sz w:val="16"/>
        <w:szCs w:val="16"/>
      </w:rPr>
      <w:t>10</w:t>
    </w:r>
    <w:r w:rsidRPr="004C45C3">
      <w:rPr>
        <w:rFonts w:ascii="Tahoma" w:hAnsi="Tahoma" w:cs="Tahoma"/>
        <w:i/>
        <w:sz w:val="16"/>
        <w:szCs w:val="16"/>
      </w:rPr>
      <w:t>-</w:t>
    </w:r>
    <w:r>
      <w:rPr>
        <w:rFonts w:ascii="Tahoma" w:hAnsi="Tahoma" w:cs="Tahoma"/>
        <w:i/>
        <w:sz w:val="16"/>
        <w:szCs w:val="16"/>
      </w:rPr>
      <w:t>5</w:t>
    </w:r>
    <w:r w:rsidRPr="004C45C3">
      <w:rPr>
        <w:rFonts w:ascii="Tahoma" w:hAnsi="Tahoma" w:cs="Tahoma"/>
        <w:i/>
        <w:sz w:val="16"/>
        <w:szCs w:val="16"/>
      </w:rPr>
      <w:t xml:space="preserve">00, </w:t>
    </w:r>
    <w:r>
      <w:rPr>
        <w:rFonts w:ascii="Tahoma" w:hAnsi="Tahoma" w:cs="Tahoma"/>
        <w:i/>
        <w:sz w:val="16"/>
        <w:szCs w:val="16"/>
      </w:rPr>
      <w:t xml:space="preserve">Aracaju - Sergipe. </w:t>
    </w:r>
  </w:p>
  <w:p w14:paraId="242C1C77" w14:textId="77777777" w:rsidR="00AA2315" w:rsidRPr="004C45C3" w:rsidRDefault="00AA2315" w:rsidP="00591EB6">
    <w:pPr>
      <w:pStyle w:val="Rodap"/>
      <w:ind w:left="142" w:right="141"/>
      <w:rPr>
        <w:rFonts w:ascii="Tahoma" w:hAnsi="Tahoma" w:cs="Tahoma"/>
        <w:i/>
        <w:sz w:val="16"/>
        <w:szCs w:val="16"/>
      </w:rPr>
    </w:pPr>
    <w:r w:rsidRPr="004C45C3">
      <w:rPr>
        <w:rFonts w:ascii="Tahoma" w:hAnsi="Tahoma" w:cs="Tahoma"/>
        <w:i/>
        <w:sz w:val="16"/>
        <w:szCs w:val="16"/>
      </w:rPr>
      <w:t>Tel./Fax: (79) 3259-3007</w:t>
    </w:r>
    <w:r>
      <w:rPr>
        <w:rFonts w:ascii="Tahoma" w:hAnsi="Tahoma" w:cs="Tahoma"/>
        <w:i/>
        <w:sz w:val="16"/>
        <w:szCs w:val="16"/>
      </w:rPr>
      <w:t xml:space="preserve"> / 3259-0363</w:t>
    </w:r>
    <w:r w:rsidRPr="004C45C3">
      <w:rPr>
        <w:rFonts w:ascii="Tahoma" w:hAnsi="Tahoma" w:cs="Tahoma"/>
        <w:i/>
        <w:sz w:val="16"/>
        <w:szCs w:val="16"/>
      </w:rPr>
      <w:t xml:space="preserve"> - site: </w:t>
    </w:r>
    <w:hyperlink r:id="rId1" w:history="1">
      <w:r w:rsidRPr="00566263">
        <w:rPr>
          <w:rStyle w:val="Hyperlink"/>
          <w:rFonts w:ascii="Tahoma" w:hAnsi="Tahoma" w:cs="Tahoma"/>
          <w:i/>
          <w:sz w:val="16"/>
          <w:szCs w:val="16"/>
        </w:rPr>
        <w:t>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96DBF" w14:textId="77777777" w:rsidR="00AF0E2E" w:rsidRDefault="00AF0E2E">
      <w:r>
        <w:separator/>
      </w:r>
    </w:p>
  </w:footnote>
  <w:footnote w:type="continuationSeparator" w:id="0">
    <w:p w14:paraId="23B480D9" w14:textId="77777777" w:rsidR="00AF0E2E" w:rsidRDefault="00AF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FE58" w14:textId="77777777" w:rsidR="00A03CA6" w:rsidRDefault="00A03CA6" w:rsidP="00A03CA6">
    <w:pPr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  <w:lang w:eastAsia="pt-BR"/>
      </w:rPr>
      <w:drawing>
        <wp:inline distT="0" distB="0" distL="0" distR="0" wp14:anchorId="23A3CFFA" wp14:editId="5E6E6649">
          <wp:extent cx="422910" cy="57340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DC49AB" w14:textId="77777777" w:rsidR="00A03CA6" w:rsidRDefault="00A03CA6" w:rsidP="00A03CA6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Governo de Sergipe</w:t>
    </w:r>
  </w:p>
  <w:p w14:paraId="7902D479" w14:textId="77777777" w:rsidR="00A03CA6" w:rsidRDefault="00A03CA6" w:rsidP="00A03CA6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Fundação de Apoio à Pesquisa e à Inovação Tecnológica do Estado de Sergipe – FAPITEC/SE</w:t>
    </w:r>
  </w:p>
  <w:p w14:paraId="7C9E1E5D" w14:textId="608DF9B4" w:rsidR="00A03CA6" w:rsidRDefault="00A03CA6" w:rsidP="00A03CA6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 xml:space="preserve">EDITAL </w:t>
    </w:r>
    <w:r w:rsidRPr="00A569EC">
      <w:rPr>
        <w:rFonts w:ascii="Tahoma" w:hAnsi="Tahoma" w:cs="Tahoma"/>
        <w:b/>
        <w:bCs/>
        <w:sz w:val="20"/>
        <w:szCs w:val="20"/>
        <w:lang w:val="pt-PT"/>
      </w:rPr>
      <w:t>FAPITEC/SE</w:t>
    </w:r>
    <w:r w:rsidR="00DE384A">
      <w:rPr>
        <w:rFonts w:ascii="Tahoma" w:hAnsi="Tahoma" w:cs="Tahoma"/>
        <w:b/>
        <w:bCs/>
        <w:sz w:val="20"/>
        <w:szCs w:val="20"/>
        <w:lang w:val="pt-PT"/>
      </w:rPr>
      <w:t>/FUNTEC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N° </w:t>
    </w:r>
    <w:r w:rsidR="00FD29D2">
      <w:rPr>
        <w:rFonts w:ascii="Tahoma" w:hAnsi="Tahoma" w:cs="Tahoma"/>
        <w:b/>
        <w:bCs/>
        <w:sz w:val="20"/>
        <w:szCs w:val="20"/>
        <w:lang w:val="pt-PT"/>
      </w:rPr>
      <w:t>05</w:t>
    </w:r>
    <w:r w:rsidR="00DE384A">
      <w:rPr>
        <w:rFonts w:ascii="Tahoma" w:hAnsi="Tahoma" w:cs="Tahoma"/>
        <w:b/>
        <w:bCs/>
        <w:sz w:val="20"/>
        <w:szCs w:val="20"/>
        <w:lang w:val="pt-PT"/>
      </w:rPr>
      <w:t>/2022 –</w:t>
    </w:r>
    <w:r>
      <w:rPr>
        <w:rFonts w:ascii="Tahoma" w:hAnsi="Tahoma" w:cs="Tahoma"/>
        <w:b/>
        <w:bCs/>
        <w:sz w:val="20"/>
        <w:szCs w:val="20"/>
        <w:lang w:val="pt-PT"/>
      </w:rPr>
      <w:t xml:space="preserve"> </w:t>
    </w:r>
    <w:r w:rsidR="00DE384A">
      <w:rPr>
        <w:rFonts w:ascii="Tahoma" w:hAnsi="Tahoma" w:cs="Tahoma"/>
        <w:b/>
        <w:bCs/>
        <w:sz w:val="20"/>
        <w:szCs w:val="20"/>
        <w:lang w:val="pt-PT"/>
      </w:rPr>
      <w:t>PROGRAMA MULHERES EMPREENDEDORAS</w:t>
    </w:r>
  </w:p>
  <w:p w14:paraId="58FFD217" w14:textId="77777777" w:rsidR="00AA2315" w:rsidRPr="00A03CA6" w:rsidRDefault="00AA2315">
    <w:pPr>
      <w:pStyle w:val="Cabealh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30"/>
    <w:rsid w:val="00003E73"/>
    <w:rsid w:val="00007A0E"/>
    <w:rsid w:val="0001595F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0F24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5B9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5B9C"/>
    <w:rsid w:val="009F6706"/>
    <w:rsid w:val="00A012FE"/>
    <w:rsid w:val="00A039D2"/>
    <w:rsid w:val="00A03CA6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0E2E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384A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29D2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128C6D"/>
  <w15:docId w15:val="{03B24A81-EA8E-46E0-BD91-25D0D77F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C1AB-9969-4845-B379-EDD5884F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786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Conta da Microsoft</cp:lastModifiedBy>
  <cp:revision>9</cp:revision>
  <cp:lastPrinted>2013-11-29T17:06:00Z</cp:lastPrinted>
  <dcterms:created xsi:type="dcterms:W3CDTF">2013-11-29T17:43:00Z</dcterms:created>
  <dcterms:modified xsi:type="dcterms:W3CDTF">2022-03-07T13:13:00Z</dcterms:modified>
</cp:coreProperties>
</file>