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8E7401" w14:textId="77777777" w:rsidR="00A36988" w:rsidRPr="001479B2" w:rsidRDefault="000F1664" w:rsidP="00A36988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1479B2">
        <w:rPr>
          <w:rFonts w:ascii="Tahoma" w:hAnsi="Tahoma" w:cs="Tahoma"/>
          <w:sz w:val="20"/>
          <w:szCs w:val="20"/>
        </w:rPr>
        <w:t xml:space="preserve">SUBVENÇÃO ECONÔMICA À INOVAÇÃO </w:t>
      </w:r>
    </w:p>
    <w:p w14:paraId="53E15B6A" w14:textId="77777777" w:rsidR="00380DEB" w:rsidRPr="00380DEB" w:rsidRDefault="00380DEB" w:rsidP="00380DEB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380DEB">
        <w:rPr>
          <w:rFonts w:ascii="Tahoma" w:hAnsi="Tahoma" w:cs="Tahoma"/>
          <w:sz w:val="20"/>
          <w:szCs w:val="20"/>
        </w:rPr>
        <w:t>Programa de Apoio a Mulheres Empreend</w:t>
      </w:r>
      <w:bookmarkStart w:id="0" w:name="_GoBack"/>
      <w:bookmarkEnd w:id="0"/>
      <w:r w:rsidRPr="00380DEB">
        <w:rPr>
          <w:rFonts w:ascii="Tahoma" w:hAnsi="Tahoma" w:cs="Tahoma"/>
          <w:sz w:val="20"/>
          <w:szCs w:val="20"/>
        </w:rPr>
        <w:t>edoras em Sergipe</w:t>
      </w:r>
    </w:p>
    <w:p w14:paraId="5AB5E553" w14:textId="77777777"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p w14:paraId="0F2B9A51" w14:textId="41F480FE" w:rsidR="00874A7B" w:rsidRPr="00A36988" w:rsidRDefault="00874A7B" w:rsidP="00874A7B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A36988">
        <w:rPr>
          <w:rFonts w:ascii="Tahoma" w:hAnsi="Tahoma" w:cs="Tahoma"/>
          <w:b/>
          <w:bCs/>
          <w:sz w:val="22"/>
          <w:szCs w:val="22"/>
        </w:rPr>
        <w:t>ANEXO VII</w:t>
      </w:r>
      <w:r w:rsidR="00A36988" w:rsidRPr="00A36988">
        <w:rPr>
          <w:rFonts w:ascii="Tahoma" w:hAnsi="Tahoma" w:cs="Tahoma"/>
          <w:b/>
          <w:bCs/>
          <w:sz w:val="22"/>
          <w:szCs w:val="22"/>
        </w:rPr>
        <w:t>I</w:t>
      </w:r>
      <w:r w:rsidRPr="00A36988">
        <w:rPr>
          <w:rFonts w:ascii="Tahoma" w:hAnsi="Tahoma" w:cs="Tahoma"/>
          <w:b/>
          <w:bCs/>
          <w:sz w:val="22"/>
          <w:szCs w:val="22"/>
        </w:rPr>
        <w:t xml:space="preserve"> – DECLARAÇÃO </w:t>
      </w:r>
      <w:r w:rsidR="000610CF">
        <w:rPr>
          <w:rFonts w:ascii="Tahoma" w:hAnsi="Tahoma" w:cs="Tahoma"/>
          <w:b/>
          <w:bCs/>
          <w:sz w:val="22"/>
          <w:szCs w:val="22"/>
        </w:rPr>
        <w:t>DE CUMPRIMENTO E REQUISITOS</w:t>
      </w:r>
    </w:p>
    <w:p w14:paraId="16CBBDE4" w14:textId="77777777" w:rsidR="00874A7B" w:rsidRDefault="00874A7B" w:rsidP="00874A7B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21408A9A" w14:textId="77777777" w:rsidR="00874A7B" w:rsidRDefault="00874A7B" w:rsidP="00874A7B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44120751" w14:textId="77777777" w:rsidR="00874A7B" w:rsidRDefault="00874A7B" w:rsidP="00874A7B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02AF924F" w14:textId="55854C52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b/>
          <w:bCs/>
          <w:sz w:val="20"/>
          <w:szCs w:val="20"/>
        </w:rPr>
        <w:t xml:space="preserve"> [EMPRESA], </w:t>
      </w:r>
      <w:r>
        <w:rPr>
          <w:rFonts w:ascii="Tahoma" w:hAnsi="Tahoma" w:cs="Tahoma"/>
          <w:sz w:val="20"/>
          <w:szCs w:val="20"/>
        </w:rPr>
        <w:t xml:space="preserve">com sede em </w:t>
      </w:r>
      <w:r>
        <w:rPr>
          <w:rFonts w:ascii="Tahoma" w:hAnsi="Tahoma" w:cs="Tahoma"/>
          <w:b/>
          <w:bCs/>
          <w:sz w:val="20"/>
          <w:szCs w:val="20"/>
        </w:rPr>
        <w:t>[endereço da empresa]</w:t>
      </w:r>
      <w:r>
        <w:rPr>
          <w:rFonts w:ascii="Tahoma" w:hAnsi="Tahoma" w:cs="Tahoma"/>
          <w:sz w:val="20"/>
          <w:szCs w:val="20"/>
        </w:rPr>
        <w:t xml:space="preserve">, inscrita no CNPJ sob o nº ___________, Inscrição Municipal n.º ___________, DECLARA para os devidos fins, que atende o especificado </w:t>
      </w:r>
      <w:r w:rsidR="00E62D2D">
        <w:rPr>
          <w:rFonts w:ascii="Tahoma" w:hAnsi="Tahoma" w:cs="Tahoma"/>
          <w:sz w:val="20"/>
          <w:szCs w:val="20"/>
        </w:rPr>
        <w:t xml:space="preserve">no Edital e que até a data de </w:t>
      </w:r>
      <w:r w:rsidR="00380DEB">
        <w:rPr>
          <w:rFonts w:ascii="Tahoma" w:hAnsi="Tahoma" w:cs="Tahoma"/>
          <w:sz w:val="20"/>
          <w:szCs w:val="20"/>
        </w:rPr>
        <w:t>31</w:t>
      </w:r>
      <w:r>
        <w:rPr>
          <w:rFonts w:ascii="Tahoma" w:hAnsi="Tahoma" w:cs="Tahoma"/>
          <w:sz w:val="20"/>
          <w:szCs w:val="20"/>
        </w:rPr>
        <w:t>/</w:t>
      </w:r>
      <w:r w:rsidR="00380DEB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/20</w:t>
      </w:r>
      <w:r w:rsidR="00380DEB">
        <w:rPr>
          <w:rFonts w:ascii="Tahoma" w:hAnsi="Tahoma" w:cs="Tahoma"/>
          <w:sz w:val="20"/>
          <w:szCs w:val="20"/>
        </w:rPr>
        <w:t>21</w:t>
      </w:r>
      <w:r>
        <w:rPr>
          <w:rFonts w:ascii="Tahoma" w:hAnsi="Tahoma" w:cs="Tahoma"/>
          <w:sz w:val="20"/>
          <w:szCs w:val="20"/>
        </w:rPr>
        <w:t>, não obteve faturamento anual acima do limite estabelecido em Lei que enquadra a empresa na</w:t>
      </w:r>
      <w:r w:rsidR="00380DEB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modalidade</w:t>
      </w:r>
      <w:r w:rsidR="00380DEB">
        <w:rPr>
          <w:rFonts w:ascii="Tahoma" w:hAnsi="Tahoma" w:cs="Tahoma"/>
          <w:sz w:val="20"/>
          <w:szCs w:val="20"/>
        </w:rPr>
        <w:t>s permitidas neste edital, e que esta startup é constituída sob as leis brasileira com sede administrativa no Estado de Sergipe</w:t>
      </w:r>
      <w:r>
        <w:rPr>
          <w:rFonts w:ascii="Tahoma" w:hAnsi="Tahoma" w:cs="Tahoma"/>
          <w:sz w:val="20"/>
          <w:szCs w:val="20"/>
        </w:rPr>
        <w:t>.</w:t>
      </w:r>
    </w:p>
    <w:p w14:paraId="248C990C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40D82B9E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 ser verdade firmamos a presente.</w:t>
      </w:r>
    </w:p>
    <w:p w14:paraId="400E171A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77991DF4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481F0DDB" w14:textId="53DF0D92" w:rsidR="00874A7B" w:rsidRDefault="00874A7B" w:rsidP="00874A7B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[Local]</w:t>
      </w:r>
      <w:r w:rsidR="000610CF">
        <w:rPr>
          <w:rFonts w:ascii="Tahoma" w:hAnsi="Tahoma" w:cs="Tahoma"/>
          <w:sz w:val="20"/>
          <w:szCs w:val="20"/>
        </w:rPr>
        <w:t xml:space="preserve">, _____ de ____________ </w:t>
      </w:r>
      <w:proofErr w:type="spellStart"/>
      <w:r w:rsidR="000610CF">
        <w:rPr>
          <w:rFonts w:ascii="Tahoma" w:hAnsi="Tahoma" w:cs="Tahoma"/>
          <w:sz w:val="20"/>
          <w:szCs w:val="20"/>
        </w:rPr>
        <w:t>de</w:t>
      </w:r>
      <w:proofErr w:type="spellEnd"/>
      <w:r w:rsidR="000610CF">
        <w:rPr>
          <w:rFonts w:ascii="Tahoma" w:hAnsi="Tahoma" w:cs="Tahoma"/>
          <w:sz w:val="20"/>
          <w:szCs w:val="20"/>
        </w:rPr>
        <w:t xml:space="preserve"> 2022</w:t>
      </w:r>
      <w:r>
        <w:rPr>
          <w:rFonts w:ascii="Tahoma" w:hAnsi="Tahoma" w:cs="Tahoma"/>
          <w:sz w:val="20"/>
          <w:szCs w:val="20"/>
        </w:rPr>
        <w:t>.</w:t>
      </w:r>
    </w:p>
    <w:p w14:paraId="6A6359E8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007D00D6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5695C644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Assina:</w:t>
      </w:r>
    </w:p>
    <w:p w14:paraId="4AE40535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74971CBE" w14:textId="77777777" w:rsidR="000610CF" w:rsidRDefault="000610CF" w:rsidP="000610CF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14:paraId="5AD4E9DA" w14:textId="7BD7ADBB" w:rsidR="00874A7B" w:rsidRDefault="000610CF" w:rsidP="000610CF">
      <w:pPr>
        <w:pStyle w:val="BodyTextIndent1"/>
        <w:spacing w:line="312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Coordenadora Geral/Proponente da Startup</w:t>
      </w:r>
    </w:p>
    <w:p w14:paraId="351C4190" w14:textId="77777777" w:rsidR="00874A7B" w:rsidRDefault="00874A7B" w:rsidP="00874A7B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180C0456" w14:textId="77777777" w:rsidR="00874A7B" w:rsidRDefault="00874A7B" w:rsidP="00874A7B">
      <w:pPr>
        <w:jc w:val="both"/>
        <w:rPr>
          <w:rFonts w:ascii="Tahoma" w:hAnsi="Tahoma" w:cs="Tahoma"/>
          <w:sz w:val="20"/>
          <w:szCs w:val="20"/>
        </w:rPr>
      </w:pPr>
    </w:p>
    <w:p w14:paraId="200F149C" w14:textId="77777777" w:rsidR="00874A7B" w:rsidRDefault="00874A7B" w:rsidP="00874A7B">
      <w:pPr>
        <w:jc w:val="both"/>
        <w:rPr>
          <w:rFonts w:ascii="Tahoma" w:hAnsi="Tahoma" w:cs="Tahoma"/>
          <w:sz w:val="20"/>
          <w:szCs w:val="20"/>
        </w:rPr>
      </w:pPr>
    </w:p>
    <w:p w14:paraId="7D967571" w14:textId="77777777" w:rsidR="00874A7B" w:rsidRDefault="00874A7B" w:rsidP="00874A7B">
      <w:pPr>
        <w:pStyle w:val="BodyTextIndent1"/>
        <w:spacing w:line="312" w:lineRule="auto"/>
        <w:rPr>
          <w:rFonts w:ascii="Tahoma" w:hAnsi="Tahoma" w:cs="Tahoma"/>
          <w:b/>
          <w:bCs/>
          <w:sz w:val="20"/>
          <w:szCs w:val="20"/>
        </w:rPr>
      </w:pPr>
    </w:p>
    <w:p w14:paraId="102468EA" w14:textId="77777777" w:rsidR="000F1664" w:rsidRDefault="000F1664" w:rsidP="00406479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i/>
          <w:color w:val="FF0000"/>
          <w:sz w:val="20"/>
          <w:szCs w:val="20"/>
        </w:rPr>
      </w:pPr>
    </w:p>
    <w:sectPr w:rsidR="000F1664" w:rsidSect="00AA2315">
      <w:headerReference w:type="default" r:id="rId8"/>
      <w:footerReference w:type="default" r:id="rId9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2E4FF" w14:textId="77777777" w:rsidR="00A45502" w:rsidRDefault="00A45502">
      <w:r>
        <w:separator/>
      </w:r>
    </w:p>
  </w:endnote>
  <w:endnote w:type="continuationSeparator" w:id="0">
    <w:p w14:paraId="429F3467" w14:textId="77777777" w:rsidR="00A45502" w:rsidRDefault="00A4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05F2D" w14:textId="77777777" w:rsidR="00AA2315" w:rsidRPr="00544526" w:rsidRDefault="005B26B2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6B0C6C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49702F1E" w14:textId="77777777" w:rsidR="00AA2315" w:rsidRDefault="00AA2315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6FCC6FB5" w14:textId="77777777" w:rsidR="00AA2315" w:rsidRPr="004C45C3" w:rsidRDefault="00AA2315" w:rsidP="00591EB6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Endereço: </w:t>
    </w:r>
    <w:r w:rsidRPr="004C45C3">
      <w:rPr>
        <w:rFonts w:ascii="Tahoma" w:hAnsi="Tahoma" w:cs="Tahoma"/>
        <w:i/>
        <w:sz w:val="16"/>
        <w:szCs w:val="16"/>
      </w:rPr>
      <w:t>Travessa Baltazar Góis nº 86, Edifício Estado de Sergipe, 10º andar, Centro, CEP: 49.0</w:t>
    </w:r>
    <w:r>
      <w:rPr>
        <w:rFonts w:ascii="Tahoma" w:hAnsi="Tahoma" w:cs="Tahoma"/>
        <w:i/>
        <w:sz w:val="16"/>
        <w:szCs w:val="16"/>
      </w:rPr>
      <w:t>10</w:t>
    </w:r>
    <w:r w:rsidRPr="004C45C3">
      <w:rPr>
        <w:rFonts w:ascii="Tahoma" w:hAnsi="Tahoma" w:cs="Tahoma"/>
        <w:i/>
        <w:sz w:val="16"/>
        <w:szCs w:val="16"/>
      </w:rPr>
      <w:t>-</w:t>
    </w:r>
    <w:r>
      <w:rPr>
        <w:rFonts w:ascii="Tahoma" w:hAnsi="Tahoma" w:cs="Tahoma"/>
        <w:i/>
        <w:sz w:val="16"/>
        <w:szCs w:val="16"/>
      </w:rPr>
      <w:t>5</w:t>
    </w:r>
    <w:r w:rsidRPr="004C45C3">
      <w:rPr>
        <w:rFonts w:ascii="Tahoma" w:hAnsi="Tahoma" w:cs="Tahoma"/>
        <w:i/>
        <w:sz w:val="16"/>
        <w:szCs w:val="16"/>
      </w:rPr>
      <w:t xml:space="preserve">00, </w:t>
    </w:r>
    <w:r>
      <w:rPr>
        <w:rFonts w:ascii="Tahoma" w:hAnsi="Tahoma" w:cs="Tahoma"/>
        <w:i/>
        <w:sz w:val="16"/>
        <w:szCs w:val="16"/>
      </w:rPr>
      <w:t xml:space="preserve">Aracaju - Sergipe. </w:t>
    </w:r>
  </w:p>
  <w:p w14:paraId="10E65C7B" w14:textId="77777777" w:rsidR="00AA2315" w:rsidRPr="004C45C3" w:rsidRDefault="00AA2315" w:rsidP="00591EB6">
    <w:pPr>
      <w:pStyle w:val="Rodap"/>
      <w:ind w:left="142" w:right="141"/>
      <w:rPr>
        <w:rFonts w:ascii="Tahoma" w:hAnsi="Tahoma" w:cs="Tahoma"/>
        <w:i/>
        <w:sz w:val="16"/>
        <w:szCs w:val="16"/>
      </w:rPr>
    </w:pPr>
    <w:r w:rsidRPr="004C45C3">
      <w:rPr>
        <w:rFonts w:ascii="Tahoma" w:hAnsi="Tahoma" w:cs="Tahoma"/>
        <w:i/>
        <w:sz w:val="16"/>
        <w:szCs w:val="16"/>
      </w:rPr>
      <w:t>Tel./Fax: (79) 3259-3007</w:t>
    </w:r>
    <w:r>
      <w:rPr>
        <w:rFonts w:ascii="Tahoma" w:hAnsi="Tahoma" w:cs="Tahoma"/>
        <w:i/>
        <w:sz w:val="16"/>
        <w:szCs w:val="16"/>
      </w:rPr>
      <w:t xml:space="preserve"> / 3259-0363</w:t>
    </w:r>
    <w:r w:rsidRPr="004C45C3">
      <w:rPr>
        <w:rFonts w:ascii="Tahoma" w:hAnsi="Tahoma" w:cs="Tahoma"/>
        <w:i/>
        <w:sz w:val="16"/>
        <w:szCs w:val="16"/>
      </w:rPr>
      <w:t xml:space="preserve"> - site: </w:t>
    </w:r>
    <w:hyperlink r:id="rId1" w:history="1">
      <w:r w:rsidRPr="00566263">
        <w:rPr>
          <w:rStyle w:val="Hyperlink"/>
          <w:rFonts w:ascii="Tahoma" w:hAnsi="Tahoma" w:cs="Tahoma"/>
          <w:i/>
          <w:sz w:val="16"/>
          <w:szCs w:val="16"/>
        </w:rPr>
        <w:t>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8999A" w14:textId="77777777" w:rsidR="00A45502" w:rsidRDefault="00A45502">
      <w:r>
        <w:separator/>
      </w:r>
    </w:p>
  </w:footnote>
  <w:footnote w:type="continuationSeparator" w:id="0">
    <w:p w14:paraId="01FF1E48" w14:textId="77777777" w:rsidR="00A45502" w:rsidRDefault="00A4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35BA0" w14:textId="77777777" w:rsidR="007F5707" w:rsidRDefault="007F5707" w:rsidP="007F5707">
    <w:pPr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noProof/>
        <w:lang w:eastAsia="pt-BR"/>
      </w:rPr>
      <w:drawing>
        <wp:inline distT="0" distB="0" distL="0" distR="0" wp14:anchorId="01444F9A" wp14:editId="34AE68F7">
          <wp:extent cx="422910" cy="57340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EEC25F" w14:textId="77777777" w:rsidR="007F5707" w:rsidRDefault="007F5707" w:rsidP="007F5707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Governo de Sergipe</w:t>
    </w:r>
  </w:p>
  <w:p w14:paraId="4FA387A9" w14:textId="77777777" w:rsidR="007F5707" w:rsidRDefault="007F5707" w:rsidP="007F5707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Fundação de Apoio à Pesquisa e à Inovação Tecnológica do Estado de Sergipe – FAPITEC/SE</w:t>
    </w:r>
  </w:p>
  <w:p w14:paraId="4F982D5E" w14:textId="77777777" w:rsidR="007F5707" w:rsidRDefault="007F5707" w:rsidP="007F5707">
    <w:pPr>
      <w:pStyle w:val="Cabealho"/>
      <w:ind w:left="-142"/>
      <w:jc w:val="center"/>
      <w:rPr>
        <w:rFonts w:ascii="Tahoma" w:hAnsi="Tahoma" w:cs="Tahoma"/>
        <w:b/>
        <w:bCs/>
        <w:sz w:val="20"/>
        <w:szCs w:val="20"/>
        <w:lang w:val="pt-PT"/>
      </w:rPr>
    </w:pPr>
  </w:p>
  <w:p w14:paraId="1C115A39" w14:textId="3B550B03" w:rsidR="007F5707" w:rsidRDefault="007F5707" w:rsidP="007F5707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bCs/>
        <w:sz w:val="20"/>
        <w:szCs w:val="20"/>
        <w:lang w:val="pt-PT"/>
      </w:rPr>
      <w:t xml:space="preserve">EDITAL </w:t>
    </w:r>
    <w:r w:rsidRPr="00A569EC">
      <w:rPr>
        <w:rFonts w:ascii="Tahoma" w:hAnsi="Tahoma" w:cs="Tahoma"/>
        <w:b/>
        <w:bCs/>
        <w:sz w:val="20"/>
        <w:szCs w:val="20"/>
        <w:lang w:val="pt-PT"/>
      </w:rPr>
      <w:t>FAPITEC/SE</w:t>
    </w:r>
    <w:r w:rsidR="00380DEB">
      <w:rPr>
        <w:rFonts w:ascii="Tahoma" w:hAnsi="Tahoma" w:cs="Tahoma"/>
        <w:b/>
        <w:bCs/>
        <w:sz w:val="20"/>
        <w:szCs w:val="20"/>
        <w:lang w:val="pt-PT"/>
      </w:rPr>
      <w:t>/FUNTEC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 N° </w:t>
    </w:r>
    <w:r w:rsidR="006B0C6C">
      <w:rPr>
        <w:rFonts w:ascii="Tahoma" w:hAnsi="Tahoma" w:cs="Tahoma"/>
        <w:b/>
        <w:bCs/>
        <w:sz w:val="20"/>
        <w:szCs w:val="20"/>
        <w:lang w:val="pt-PT"/>
      </w:rPr>
      <w:t>05</w:t>
    </w:r>
    <w:r w:rsidR="00380DEB">
      <w:rPr>
        <w:rFonts w:ascii="Tahoma" w:hAnsi="Tahoma" w:cs="Tahoma"/>
        <w:b/>
        <w:bCs/>
        <w:sz w:val="20"/>
        <w:szCs w:val="20"/>
        <w:lang w:val="pt-PT"/>
      </w:rPr>
      <w:t>/2022 –</w:t>
    </w:r>
    <w:r>
      <w:rPr>
        <w:rFonts w:ascii="Tahoma" w:hAnsi="Tahoma" w:cs="Tahoma"/>
        <w:b/>
        <w:bCs/>
        <w:sz w:val="20"/>
        <w:szCs w:val="20"/>
        <w:lang w:val="pt-PT"/>
      </w:rPr>
      <w:t xml:space="preserve"> </w:t>
    </w:r>
    <w:r w:rsidR="00380DEB">
      <w:rPr>
        <w:rFonts w:ascii="Tahoma" w:hAnsi="Tahoma" w:cs="Tahoma"/>
        <w:b/>
        <w:bCs/>
        <w:sz w:val="20"/>
        <w:szCs w:val="20"/>
        <w:lang w:val="pt-PT"/>
      </w:rPr>
      <w:t>PROGRAMA MULHERES EMPREENDEDORAS</w:t>
    </w:r>
  </w:p>
  <w:p w14:paraId="60BF05D6" w14:textId="77777777" w:rsidR="00AA2315" w:rsidRPr="007F5707" w:rsidRDefault="00AA2315">
    <w:pPr>
      <w:pStyle w:val="Cabealho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02ED"/>
    <w:rsid w:val="000440AA"/>
    <w:rsid w:val="00045C7B"/>
    <w:rsid w:val="00051F7A"/>
    <w:rsid w:val="0005540D"/>
    <w:rsid w:val="000563DE"/>
    <w:rsid w:val="00056AD1"/>
    <w:rsid w:val="00060F14"/>
    <w:rsid w:val="000610CF"/>
    <w:rsid w:val="0007218D"/>
    <w:rsid w:val="00072F26"/>
    <w:rsid w:val="00074EA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E5442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80DEB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6479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213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6B2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0F24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0C6C"/>
    <w:rsid w:val="006B1977"/>
    <w:rsid w:val="006B3220"/>
    <w:rsid w:val="006B3B48"/>
    <w:rsid w:val="006B4C05"/>
    <w:rsid w:val="006B696E"/>
    <w:rsid w:val="006B7A4E"/>
    <w:rsid w:val="006C1FD1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1DA5"/>
    <w:rsid w:val="00776644"/>
    <w:rsid w:val="00783C3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6AC3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5707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4A7B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76F2"/>
    <w:rsid w:val="008B140A"/>
    <w:rsid w:val="008B184C"/>
    <w:rsid w:val="008B3E9D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52C3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C73C0"/>
    <w:rsid w:val="009C7FC7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36988"/>
    <w:rsid w:val="00A371C3"/>
    <w:rsid w:val="00A406F0"/>
    <w:rsid w:val="00A4343A"/>
    <w:rsid w:val="00A45502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3DF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0FF3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39B4"/>
    <w:rsid w:val="00E16DF2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2D2D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C78BB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E0F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79B5"/>
    <w:rsid w:val="00F77B7C"/>
    <w:rsid w:val="00F8100D"/>
    <w:rsid w:val="00F810B4"/>
    <w:rsid w:val="00F810E9"/>
    <w:rsid w:val="00F817E9"/>
    <w:rsid w:val="00F82706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7B212A7"/>
  <w15:docId w15:val="{D8A9FD82-65EB-4F62-B800-030C18C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181C-E9A7-4BF2-94A8-B1452006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733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Conta da Microsoft</cp:lastModifiedBy>
  <cp:revision>5</cp:revision>
  <cp:lastPrinted>2013-11-29T17:06:00Z</cp:lastPrinted>
  <dcterms:created xsi:type="dcterms:W3CDTF">2022-02-21T13:50:00Z</dcterms:created>
  <dcterms:modified xsi:type="dcterms:W3CDTF">2022-03-07T11:37:00Z</dcterms:modified>
</cp:coreProperties>
</file>