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4A28" w:rsidRDefault="00604A28" w:rsidP="00012A2F">
      <w:pPr>
        <w:jc w:val="center"/>
        <w:rPr>
          <w:rFonts w:ascii="Tahoma" w:hAnsi="Tahoma" w:cs="Tahoma"/>
          <w:sz w:val="18"/>
          <w:szCs w:val="22"/>
        </w:rPr>
      </w:pPr>
    </w:p>
    <w:p w:rsidR="00012A2F" w:rsidRDefault="00012A2F" w:rsidP="00012A2F">
      <w:pPr>
        <w:jc w:val="center"/>
        <w:rPr>
          <w:rFonts w:ascii="Tahoma" w:hAnsi="Tahoma" w:cs="Tahoma"/>
          <w:sz w:val="18"/>
          <w:szCs w:val="22"/>
        </w:rPr>
      </w:pPr>
    </w:p>
    <w:p w:rsidR="006B7245" w:rsidRDefault="00745C94" w:rsidP="00012A2F">
      <w:pPr>
        <w:pStyle w:val="Subttulo"/>
        <w:spacing w:line="480" w:lineRule="auto"/>
      </w:pPr>
      <w:r w:rsidRPr="00745C94">
        <w:rPr>
          <w:b/>
          <w:noProof/>
          <w:color w:val="FF0000"/>
          <w:sz w:val="28"/>
          <w:szCs w:val="28"/>
          <w:u w:val="single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1" type="#_x0000_t202" alt="" style="position:absolute;left:0;text-align:left;margin-left:0;margin-top:0;width:492.75pt;height:100.25pt;z-index:251660288;visibility:visible;mso-wrap-style:square;mso-wrap-edited:f;mso-width-percent:0;mso-height-percent:0;mso-position-horizontal:center;mso-width-percent:0;mso-height-percent:0;mso-width-relative:margin;mso-height-relative:margin;v-text-anchor:top">
            <v:textbox style="mso-next-textbox:#Text Box 2">
              <w:txbxContent>
                <w:p w:rsidR="00F95EA0" w:rsidRDefault="00F95EA0" w:rsidP="00564CA6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sz w:val="22"/>
                      <w:szCs w:val="28"/>
                    </w:rPr>
                  </w:pPr>
                </w:p>
                <w:p w:rsidR="009549EB" w:rsidRPr="00CE7D6B" w:rsidRDefault="009549EB" w:rsidP="00564CA6">
                  <w:pPr>
                    <w:shd w:val="clear" w:color="auto" w:fill="F2F2F2"/>
                    <w:jc w:val="center"/>
                    <w:rPr>
                      <w:rFonts w:ascii="Tahoma" w:hAnsi="Tahoma" w:cs="Tahoma"/>
                      <w:b/>
                      <w:sz w:val="22"/>
                      <w:szCs w:val="28"/>
                    </w:rPr>
                  </w:pPr>
                  <w:r w:rsidRPr="00CE7D6B">
                    <w:rPr>
                      <w:rFonts w:ascii="Tahoma" w:hAnsi="Tahoma" w:cs="Tahoma"/>
                      <w:b/>
                      <w:sz w:val="22"/>
                      <w:szCs w:val="28"/>
                    </w:rPr>
                    <w:t>PASSOS PARA</w:t>
                  </w:r>
                  <w:r>
                    <w:rPr>
                      <w:rFonts w:ascii="Tahoma" w:hAnsi="Tahoma" w:cs="Tahoma"/>
                      <w:b/>
                      <w:sz w:val="22"/>
                      <w:szCs w:val="28"/>
                    </w:rPr>
                    <w:t xml:space="preserve"> PREENCHIMENTO DO BAREMA</w:t>
                  </w:r>
                  <w:r w:rsidRPr="00CE7D6B">
                    <w:rPr>
                      <w:rFonts w:ascii="Tahoma" w:hAnsi="Tahoma" w:cs="Tahoma"/>
                      <w:b/>
                      <w:sz w:val="22"/>
                      <w:szCs w:val="28"/>
                    </w:rPr>
                    <w:t>:</w:t>
                  </w:r>
                </w:p>
                <w:p w:rsidR="009549EB" w:rsidRPr="003D580E" w:rsidRDefault="009549EB" w:rsidP="006B7245">
                  <w:pPr>
                    <w:shd w:val="clear" w:color="auto" w:fill="F2F2F2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9549EB" w:rsidRPr="00564CA6" w:rsidRDefault="009549EB" w:rsidP="006B7245">
                  <w:pPr>
                    <w:pStyle w:val="PargrafodaLista"/>
                    <w:numPr>
                      <w:ilvl w:val="0"/>
                      <w:numId w:val="45"/>
                    </w:num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Pontue o currículo </w:t>
                  </w:r>
                  <w:r w:rsidRPr="00564CA6">
                    <w:rPr>
                      <w:rFonts w:ascii="Tahoma" w:hAnsi="Tahoma" w:cs="Tahoma"/>
                      <w:b/>
                      <w:i/>
                      <w:sz w:val="20"/>
                      <w:szCs w:val="28"/>
                    </w:rPr>
                    <w:t>Lattes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>, em conformidade com a área da proposta</w:t>
                  </w:r>
                  <w:r w:rsidR="00F95EA0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 utilizando como referência a tabela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 abaixo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;</w:t>
                  </w:r>
                </w:p>
                <w:p w:rsidR="009549EB" w:rsidRDefault="009549EB" w:rsidP="00112546">
                  <w:pPr>
                    <w:pStyle w:val="PargrafodaLista"/>
                    <w:numPr>
                      <w:ilvl w:val="0"/>
                      <w:numId w:val="45"/>
                    </w:num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Envie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o </w:t>
                  </w:r>
                  <w:r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arquivo pontuado juntamente com a proposta </w:t>
                  </w:r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(</w:t>
                  </w:r>
                  <w:proofErr w:type="spellStart"/>
                  <w:r w:rsidRPr="009549EB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docx</w:t>
                  </w:r>
                  <w:proofErr w:type="spellEnd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 xml:space="preserve"> ou </w:t>
                  </w:r>
                  <w:proofErr w:type="spellStart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pdf</w:t>
                  </w:r>
                  <w:proofErr w:type="spellEnd"/>
                  <w:r w:rsidRPr="00564CA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)</w:t>
                  </w:r>
                  <w:r w:rsidRPr="00112546">
                    <w:rPr>
                      <w:rFonts w:ascii="Tahoma" w:hAnsi="Tahoma" w:cs="Tahoma"/>
                      <w:b/>
                      <w:sz w:val="20"/>
                      <w:szCs w:val="28"/>
                    </w:rPr>
                    <w:t>.</w:t>
                  </w:r>
                </w:p>
                <w:p w:rsidR="00F95EA0" w:rsidRPr="00F95EA0" w:rsidRDefault="00F95EA0" w:rsidP="00F95EA0">
                  <w:pPr>
                    <w:shd w:val="clear" w:color="auto" w:fill="F2F2F2"/>
                    <w:spacing w:line="276" w:lineRule="auto"/>
                    <w:jc w:val="both"/>
                    <w:rPr>
                      <w:rFonts w:ascii="Tahoma" w:hAnsi="Tahoma" w:cs="Tahoma"/>
                      <w:b/>
                      <w:sz w:val="20"/>
                      <w:szCs w:val="28"/>
                    </w:rPr>
                  </w:pPr>
                </w:p>
                <w:p w:rsidR="00F95EA0" w:rsidRDefault="00F95EA0"/>
              </w:txbxContent>
            </v:textbox>
          </v:shape>
        </w:pict>
      </w:r>
    </w:p>
    <w:p w:rsidR="00604A28" w:rsidRDefault="00604A28" w:rsidP="005E7A3D">
      <w:pPr>
        <w:rPr>
          <w:rFonts w:ascii="Tahoma" w:hAnsi="Tahoma" w:cs="Tahoma"/>
          <w:sz w:val="18"/>
          <w:szCs w:val="22"/>
        </w:rPr>
      </w:pPr>
    </w:p>
    <w:p w:rsidR="00604A28" w:rsidRDefault="00604A28" w:rsidP="005E7A3D">
      <w:pPr>
        <w:rPr>
          <w:rFonts w:ascii="Tahoma" w:hAnsi="Tahoma" w:cs="Tahoma"/>
          <w:sz w:val="18"/>
          <w:szCs w:val="22"/>
        </w:rPr>
      </w:pPr>
    </w:p>
    <w:p w:rsidR="00604A28" w:rsidRDefault="00604A28" w:rsidP="005E7A3D">
      <w:pPr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012A2F" w:rsidRDefault="00012A2F">
      <w:pPr>
        <w:suppressAutoHyphens w:val="0"/>
        <w:rPr>
          <w:rFonts w:ascii="Tahoma" w:hAnsi="Tahoma" w:cs="Tahoma"/>
          <w:sz w:val="18"/>
          <w:szCs w:val="22"/>
        </w:rPr>
      </w:pPr>
    </w:p>
    <w:p w:rsidR="006673E8" w:rsidRDefault="00745C94" w:rsidP="00F95EA0">
      <w:pPr>
        <w:suppressAutoHyphens w:val="0"/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noProof/>
          <w:sz w:val="18"/>
          <w:szCs w:val="22"/>
          <w:lang w:eastAsia="pt-B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2050" type="#_x0000_t67" alt="" style="position:absolute;margin-left:206.8pt;margin-top:5.45pt;width:84.5pt;height:102.95pt;z-index:251661312;mso-wrap-edited:f;mso-width-percent:0;mso-height-percent:0;mso-width-percent:0;mso-height-percent:0">
            <v:textbox style="layout-flow:vertical-ideographic"/>
          </v:shape>
        </w:pict>
      </w:r>
      <w:r w:rsidR="00604A28">
        <w:rPr>
          <w:rFonts w:ascii="Tahoma" w:hAnsi="Tahoma" w:cs="Tahoma"/>
          <w:sz w:val="18"/>
          <w:szCs w:val="22"/>
        </w:rPr>
        <w:br w:type="page"/>
      </w:r>
    </w:p>
    <w:p w:rsidR="001876CF" w:rsidRPr="00704F63" w:rsidRDefault="001876CF" w:rsidP="001876CF">
      <w:pPr>
        <w:tabs>
          <w:tab w:val="left" w:pos="2655"/>
        </w:tabs>
        <w:jc w:val="both"/>
        <w:rPr>
          <w:rFonts w:ascii="Tahoma" w:hAnsi="Tahoma" w:cs="Tahoma"/>
          <w:b/>
          <w:sz w:val="12"/>
          <w:szCs w:val="14"/>
        </w:rPr>
      </w:pPr>
      <w:proofErr w:type="gramStart"/>
      <w:r w:rsidRPr="000D6C5B">
        <w:rPr>
          <w:rFonts w:ascii="Tahoma" w:hAnsi="Tahoma" w:cs="Tahoma"/>
          <w:b/>
          <w:color w:val="0000FF"/>
          <w:sz w:val="18"/>
        </w:rPr>
        <w:lastRenderedPageBreak/>
        <w:t>4</w:t>
      </w:r>
      <w:proofErr w:type="gramEnd"/>
      <w:r w:rsidRPr="000D6C5B">
        <w:rPr>
          <w:rFonts w:ascii="Tahoma" w:hAnsi="Tahoma" w:cs="Tahoma"/>
          <w:b/>
          <w:color w:val="0000FF"/>
          <w:sz w:val="18"/>
        </w:rPr>
        <w:t>) ÁREA DE CIÊNCIAS DA SAÚDE</w:t>
      </w:r>
    </w:p>
    <w:p w:rsidR="00F642A7" w:rsidRDefault="00F642A7" w:rsidP="006673E8">
      <w:pPr>
        <w:suppressAutoHyphens w:val="0"/>
        <w:rPr>
          <w:rFonts w:ascii="Tahoma" w:hAnsi="Tahoma" w:cs="Tahoma"/>
          <w:sz w:val="18"/>
          <w:szCs w:val="22"/>
        </w:rPr>
      </w:pPr>
    </w:p>
    <w:tbl>
      <w:tblPr>
        <w:tblpPr w:leftFromText="141" w:rightFromText="141" w:vertAnchor="text" w:horzAnchor="margin" w:tblpX="70" w:tblpY="140"/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5245"/>
        <w:gridCol w:w="1134"/>
        <w:gridCol w:w="1134"/>
        <w:gridCol w:w="1134"/>
      </w:tblGrid>
      <w:tr w:rsidR="001876CF" w:rsidRPr="00AB19B9" w:rsidTr="00742B24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876CF" w:rsidRPr="00AB19B9" w:rsidRDefault="001876CF" w:rsidP="00742B24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Classes da Produção Científica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876CF" w:rsidRPr="00AB19B9" w:rsidRDefault="001876CF" w:rsidP="00742B24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DISCRIMINAÇÃO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1876CF" w:rsidRPr="00AB19B9" w:rsidRDefault="001876CF" w:rsidP="00742B24">
            <w:pPr>
              <w:snapToGrid w:val="0"/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PONTos</w:t>
            </w:r>
          </w:p>
          <w:p w:rsidR="001876CF" w:rsidRPr="00AB19B9" w:rsidRDefault="001876CF" w:rsidP="00742B24">
            <w:pPr>
              <w:jc w:val="center"/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caps/>
                <w:sz w:val="15"/>
                <w:szCs w:val="15"/>
              </w:rPr>
              <w:t>(por unidade)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876CF" w:rsidRPr="00AB19B9" w:rsidRDefault="001876CF" w:rsidP="00742B24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sz w:val="15"/>
                <w:szCs w:val="15"/>
              </w:rPr>
              <w:t>PONTUAÇÃO MÁXIMA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1876CF" w:rsidRPr="00AB19B9" w:rsidRDefault="001876CF" w:rsidP="00742B24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sz w:val="15"/>
                <w:szCs w:val="15"/>
              </w:rPr>
              <w:t>PONTUAÇÃO OBTIDA</w:t>
            </w:r>
          </w:p>
        </w:tc>
      </w:tr>
      <w:tr w:rsidR="003C544D" w:rsidRPr="00AB19B9" w:rsidTr="00742B24">
        <w:trPr>
          <w:cantSplit/>
          <w:trHeight w:val="20"/>
        </w:trPr>
        <w:tc>
          <w:tcPr>
            <w:tcW w:w="12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Artigos Publicados em periódicos científicos especializados (Classificação de acordo com a área na CAPES)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 A1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9</w:t>
            </w:r>
            <w:proofErr w:type="gramEnd"/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>5</w:t>
            </w: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0</w:t>
            </w: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 xml:space="preserve"> pontos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val="20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 A2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8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val="20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 A3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7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val="20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 A4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6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val="20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 B1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5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val="20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 B2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4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val="20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C544D" w:rsidRPr="00742B24" w:rsidRDefault="003C544D" w:rsidP="00742B24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FC69C1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</w:t>
            </w: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B3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C544D" w:rsidRPr="00742B24" w:rsidRDefault="003C544D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3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val="20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44D" w:rsidRPr="00742B24" w:rsidRDefault="003C544D" w:rsidP="00742B24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Qualis B4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544D" w:rsidRPr="00742B24" w:rsidRDefault="003C544D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416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544D" w:rsidRPr="00742B24" w:rsidRDefault="003C544D" w:rsidP="00742B24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Artigos Publicados em periódicos científicos com ISSN, mas sem classificação no Qualis da CAPES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C544D" w:rsidRPr="00742B24" w:rsidRDefault="003C544D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241"/>
        </w:trPr>
        <w:tc>
          <w:tcPr>
            <w:tcW w:w="120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Participação em congressos e eventos científicos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Trabalhos completos em eventos internacionais</w:t>
            </w:r>
            <w:r w:rsidR="00742B24"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</w:t>
            </w: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e/ou nacionais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  <w:highlight w:val="yellow"/>
              </w:rPr>
            </w:pPr>
            <w:proofErr w:type="gram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>15 pontos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241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Trabalhos completos em eventos regionais e locais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  <w:highlight w:val="yellow"/>
              </w:rPr>
            </w:pPr>
            <w:proofErr w:type="gram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256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C544D" w:rsidRPr="00742B24" w:rsidRDefault="003C544D" w:rsidP="00742B24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Resumos publicados em eventos internacionais</w:t>
            </w:r>
            <w:r w:rsidR="00742B24"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</w:t>
            </w: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e/ou 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C544D" w:rsidRPr="00742B24" w:rsidRDefault="003C544D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288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3C544D" w:rsidRPr="00742B24" w:rsidRDefault="003C544D" w:rsidP="00742B24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Resumos publicados em eventos regionais e locais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:rsidR="003C544D" w:rsidRPr="00742B24" w:rsidRDefault="003C544D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472"/>
        </w:trPr>
        <w:tc>
          <w:tcPr>
            <w:tcW w:w="120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Atividades de Orientação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 xml:space="preserve">Orientação de teses de doutorado já defendidas, em cursos reconhecidos pela CAPES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proofErr w:type="gramStart"/>
            <w:r w:rsidRPr="001E563D">
              <w:rPr>
                <w:rFonts w:ascii="Tahoma" w:hAnsi="Tahoma" w:cs="Tahoma"/>
                <w:sz w:val="15"/>
                <w:szCs w:val="15"/>
              </w:rPr>
              <w:t>4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>15 pontos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429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 xml:space="preserve">Orientação de </w:t>
            </w:r>
            <w:r>
              <w:rPr>
                <w:rFonts w:ascii="Tahoma" w:hAnsi="Tahoma" w:cs="Tahoma"/>
                <w:sz w:val="15"/>
                <w:szCs w:val="15"/>
              </w:rPr>
              <w:t>dissertações</w:t>
            </w:r>
            <w:r w:rsidRPr="00AB19B9">
              <w:rPr>
                <w:rFonts w:ascii="Tahoma" w:hAnsi="Tahoma" w:cs="Tahoma"/>
                <w:sz w:val="15"/>
                <w:szCs w:val="15"/>
              </w:rPr>
              <w:t xml:space="preserve"> de mestrado já defendidas, em cursos reconhecidos pela CAPES.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proofErr w:type="gramStart"/>
            <w:r>
              <w:rPr>
                <w:rFonts w:ascii="Tahoma" w:hAnsi="Tahoma" w:cs="Tahoma"/>
                <w:sz w:val="15"/>
                <w:szCs w:val="15"/>
              </w:rPr>
              <w:t>2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294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Orientação de monografia já defendida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0,3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284"/>
        </w:trPr>
        <w:tc>
          <w:tcPr>
            <w:tcW w:w="1204" w:type="dxa"/>
            <w:vMerge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3C544D" w:rsidRPr="00AB19B9" w:rsidRDefault="003C544D" w:rsidP="00742B24">
            <w:pPr>
              <w:snapToGrid w:val="0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Orientação de iniciação científica</w:t>
            </w:r>
            <w:r>
              <w:rPr>
                <w:rFonts w:ascii="Tahoma" w:hAnsi="Tahoma" w:cs="Tahoma"/>
                <w:sz w:val="15"/>
                <w:szCs w:val="15"/>
              </w:rPr>
              <w:t xml:space="preserve">, aprovada em edital, </w:t>
            </w:r>
            <w:r w:rsidRPr="00AB19B9">
              <w:rPr>
                <w:rFonts w:ascii="Tahoma" w:hAnsi="Tahoma" w:cs="Tahoma"/>
                <w:sz w:val="15"/>
                <w:szCs w:val="15"/>
              </w:rPr>
              <w:t xml:space="preserve">já concluída.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241"/>
        </w:trPr>
        <w:tc>
          <w:tcPr>
            <w:tcW w:w="1204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Outros tipos de produção científica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 xml:space="preserve">Livros </w:t>
            </w:r>
            <w:r w:rsidRPr="001E563D">
              <w:rPr>
                <w:rFonts w:ascii="Tahoma" w:hAnsi="Tahoma" w:cs="Tahoma"/>
                <w:sz w:val="15"/>
                <w:szCs w:val="15"/>
              </w:rPr>
              <w:t>científicos com ISBN ou ISSN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3C544D" w:rsidRPr="00742B24" w:rsidRDefault="005B75F1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5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hAnsi="Tahoma" w:cs="Tahoma"/>
                <w:b/>
                <w:bCs/>
                <w:sz w:val="15"/>
                <w:szCs w:val="15"/>
              </w:rPr>
              <w:t>20</w:t>
            </w: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 xml:space="preserve"> pontos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000000"/>
            </w:tcBorders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241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Capítulo</w:t>
            </w:r>
            <w:r>
              <w:rPr>
                <w:rFonts w:ascii="Tahoma" w:hAnsi="Tahoma" w:cs="Tahoma"/>
                <w:sz w:val="15"/>
                <w:szCs w:val="15"/>
              </w:rPr>
              <w:t xml:space="preserve">s de livros científicos </w:t>
            </w:r>
            <w:r w:rsidRPr="001E563D">
              <w:rPr>
                <w:rFonts w:ascii="Tahoma" w:hAnsi="Tahoma" w:cs="Tahoma"/>
                <w:sz w:val="15"/>
                <w:szCs w:val="15"/>
              </w:rPr>
              <w:t>com ISBN ou ISSN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3C544D" w:rsidRPr="00742B24" w:rsidRDefault="005B75F1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1</w:t>
            </w:r>
            <w:proofErr w:type="gramEnd"/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437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142426" w:rsidRDefault="003C544D" w:rsidP="00742B24">
            <w:pPr>
              <w:snapToGrid w:val="0"/>
              <w:rPr>
                <w:rFonts w:ascii="Tahoma" w:hAnsi="Tahoma" w:cs="Tahoma"/>
                <w:sz w:val="15"/>
                <w:szCs w:val="15"/>
                <w:highlight w:val="yellow"/>
              </w:rPr>
            </w:pPr>
            <w:r w:rsidRPr="001E563D">
              <w:rPr>
                <w:rFonts w:ascii="Tahoma" w:hAnsi="Tahoma" w:cs="Tahoma"/>
                <w:sz w:val="15"/>
                <w:szCs w:val="15"/>
              </w:rPr>
              <w:t xml:space="preserve">Membro de programa de pós-graduação </w:t>
            </w:r>
            <w:proofErr w:type="spellStart"/>
            <w:r w:rsidR="002C0726">
              <w:rPr>
                <w:rFonts w:ascii="Tahoma" w:hAnsi="Tahoma" w:cs="Tahoma"/>
                <w:i/>
                <w:sz w:val="15"/>
                <w:szCs w:val="15"/>
              </w:rPr>
              <w:t>stricto</w:t>
            </w:r>
            <w:proofErr w:type="spellEnd"/>
            <w:r w:rsidRPr="001E563D">
              <w:rPr>
                <w:rFonts w:ascii="Tahoma" w:hAnsi="Tahoma" w:cs="Tahoma"/>
                <w:i/>
                <w:sz w:val="15"/>
                <w:szCs w:val="15"/>
              </w:rPr>
              <w:t xml:space="preserve"> </w:t>
            </w:r>
            <w:proofErr w:type="spellStart"/>
            <w:r w:rsidRPr="001E563D">
              <w:rPr>
                <w:rFonts w:ascii="Tahoma" w:hAnsi="Tahoma" w:cs="Tahoma"/>
                <w:i/>
                <w:sz w:val="15"/>
                <w:szCs w:val="15"/>
              </w:rPr>
              <w:t>sensu</w:t>
            </w:r>
            <w:proofErr w:type="spellEnd"/>
            <w:r w:rsidRPr="001E563D">
              <w:rPr>
                <w:rFonts w:ascii="Tahoma" w:hAnsi="Tahoma" w:cs="Tahoma"/>
                <w:sz w:val="15"/>
                <w:szCs w:val="15"/>
              </w:rPr>
              <w:t xml:space="preserve"> (professor/orientador) </w:t>
            </w:r>
            <w:r w:rsidR="005B75F1"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com mestrado e</w:t>
            </w:r>
            <w:r w:rsidR="00742B24">
              <w:rPr>
                <w:rFonts w:ascii="Tahoma" w:hAnsi="Tahoma" w:cs="Tahoma"/>
                <w:color w:val="FF0000"/>
                <w:sz w:val="15"/>
                <w:szCs w:val="15"/>
              </w:rPr>
              <w:t xml:space="preserve"> </w:t>
            </w:r>
            <w:r w:rsidRPr="001E563D">
              <w:rPr>
                <w:rFonts w:ascii="Tahoma" w:hAnsi="Tahoma" w:cs="Tahoma"/>
                <w:sz w:val="15"/>
                <w:szCs w:val="15"/>
              </w:rPr>
              <w:t>Doutorado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3C544D" w:rsidRPr="00742B24" w:rsidRDefault="005B75F1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  <w:highlight w:val="yellow"/>
              </w:rPr>
            </w:pPr>
            <w:proofErr w:type="gram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3</w:t>
            </w:r>
            <w:proofErr w:type="gramEnd"/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415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142426" w:rsidRDefault="003C544D" w:rsidP="002C0726">
            <w:pPr>
              <w:snapToGrid w:val="0"/>
              <w:rPr>
                <w:rFonts w:ascii="Tahoma" w:hAnsi="Tahoma" w:cs="Tahoma"/>
                <w:sz w:val="15"/>
                <w:szCs w:val="15"/>
                <w:highlight w:val="yellow"/>
              </w:rPr>
            </w:pPr>
            <w:r w:rsidRPr="001E563D">
              <w:rPr>
                <w:rFonts w:ascii="Tahoma" w:hAnsi="Tahoma" w:cs="Tahoma"/>
                <w:sz w:val="15"/>
                <w:szCs w:val="15"/>
              </w:rPr>
              <w:t xml:space="preserve">Membro de programa de pós-graduação </w:t>
            </w:r>
            <w:proofErr w:type="spellStart"/>
            <w:r w:rsidRPr="001E563D">
              <w:rPr>
                <w:rFonts w:ascii="Tahoma" w:hAnsi="Tahoma" w:cs="Tahoma"/>
                <w:i/>
                <w:sz w:val="15"/>
                <w:szCs w:val="15"/>
              </w:rPr>
              <w:t>strict</w:t>
            </w:r>
            <w:r w:rsidR="002C0726">
              <w:rPr>
                <w:rFonts w:ascii="Tahoma" w:hAnsi="Tahoma" w:cs="Tahoma"/>
                <w:i/>
                <w:sz w:val="15"/>
                <w:szCs w:val="15"/>
              </w:rPr>
              <w:t>o</w:t>
            </w:r>
            <w:proofErr w:type="spellEnd"/>
            <w:r w:rsidRPr="001E563D">
              <w:rPr>
                <w:rFonts w:ascii="Tahoma" w:hAnsi="Tahoma" w:cs="Tahoma"/>
                <w:i/>
                <w:sz w:val="15"/>
                <w:szCs w:val="15"/>
              </w:rPr>
              <w:t xml:space="preserve"> </w:t>
            </w:r>
            <w:proofErr w:type="spellStart"/>
            <w:r w:rsidRPr="001E563D">
              <w:rPr>
                <w:rFonts w:ascii="Tahoma" w:hAnsi="Tahoma" w:cs="Tahoma"/>
                <w:i/>
                <w:sz w:val="15"/>
                <w:szCs w:val="15"/>
              </w:rPr>
              <w:t>sensu</w:t>
            </w:r>
            <w:proofErr w:type="spellEnd"/>
            <w:r w:rsidRPr="001E563D">
              <w:rPr>
                <w:rFonts w:ascii="Tahoma" w:hAnsi="Tahoma" w:cs="Tahoma"/>
                <w:sz w:val="15"/>
                <w:szCs w:val="15"/>
              </w:rPr>
              <w:t xml:space="preserve"> (professor/orientador) </w:t>
            </w:r>
            <w:r w:rsidR="005B75F1"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somente com</w:t>
            </w:r>
            <w:r w:rsidR="00742B24"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</w:t>
            </w: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Mestrado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3C544D" w:rsidRPr="00742B24" w:rsidRDefault="005B75F1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  <w:highlight w:val="yellow"/>
              </w:rPr>
            </w:pPr>
            <w:proofErr w:type="gram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  <w:proofErr w:type="gramEnd"/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434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Participações em bancas examinadoras de </w:t>
            </w:r>
            <w:r w:rsidR="005B75F1"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defesa de</w:t>
            </w:r>
            <w:r w:rsidR="00742B24"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</w:t>
            </w: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doutorado em cursos reconhecidos pela CAPES.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proofErr w:type="gramStart"/>
            <w:r>
              <w:rPr>
                <w:rFonts w:ascii="Tahoma" w:hAnsi="Tahoma" w:cs="Tahoma"/>
                <w:sz w:val="15"/>
                <w:szCs w:val="15"/>
              </w:rPr>
              <w:t>1</w:t>
            </w:r>
            <w:proofErr w:type="gramEnd"/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413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Participações em bancas examinadoras </w:t>
            </w:r>
            <w:r w:rsidR="005B75F1"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de defesa de</w:t>
            </w:r>
            <w:r w:rsidR="00742B24"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 xml:space="preserve"> </w:t>
            </w: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mestrado em cursos reconhecidos pela CAPES.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0,5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461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Processos, produtos tecnológicos e softwares com patente ou com pedido de patente concedido pelo INPI ou a outro órgão internacional equivalente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3C544D" w:rsidRPr="00742B24" w:rsidRDefault="005B75F1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5</w:t>
            </w:r>
            <w:proofErr w:type="gramEnd"/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425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742B24" w:rsidRDefault="003C544D" w:rsidP="00742B24">
            <w:pPr>
              <w:snapToGrid w:val="0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Processos, produtos tecnológicos e softwares com patente ou com pedido de patente requerido ao INPI ou a outro órgão internacional equivalente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3C544D" w:rsidRPr="00742B24" w:rsidRDefault="005B75F1" w:rsidP="00742B24">
            <w:pPr>
              <w:snapToGrid w:val="0"/>
              <w:jc w:val="center"/>
              <w:rPr>
                <w:rFonts w:ascii="Tahoma" w:hAnsi="Tahoma" w:cs="Tahoma"/>
                <w:color w:val="000000" w:themeColor="text1"/>
                <w:sz w:val="15"/>
                <w:szCs w:val="15"/>
              </w:rPr>
            </w:pPr>
            <w:proofErr w:type="gramStart"/>
            <w:r w:rsidRPr="00742B24">
              <w:rPr>
                <w:rFonts w:ascii="Tahoma" w:hAnsi="Tahoma" w:cs="Tahoma"/>
                <w:color w:val="000000" w:themeColor="text1"/>
                <w:sz w:val="15"/>
                <w:szCs w:val="15"/>
              </w:rPr>
              <w:t>2</w:t>
            </w:r>
            <w:proofErr w:type="gramEnd"/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472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C544D" w:rsidRPr="00AB19B9" w:rsidRDefault="003C544D" w:rsidP="00742B24">
            <w:pPr>
              <w:snapToGrid w:val="0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Projetos de pesquisa aprovados</w:t>
            </w:r>
            <w:r>
              <w:rPr>
                <w:rFonts w:ascii="Tahoma" w:hAnsi="Tahoma" w:cs="Tahoma"/>
                <w:sz w:val="15"/>
                <w:szCs w:val="15"/>
              </w:rPr>
              <w:t xml:space="preserve"> com recursos por agências de fomento (c</w:t>
            </w:r>
            <w:r w:rsidRPr="00AB19B9">
              <w:rPr>
                <w:rFonts w:ascii="Tahoma" w:hAnsi="Tahoma" w:cs="Tahoma"/>
                <w:sz w:val="15"/>
                <w:szCs w:val="15"/>
              </w:rPr>
              <w:t>oncluídos ou em andamento)</w:t>
            </w:r>
            <w:r>
              <w:rPr>
                <w:rFonts w:ascii="Tahoma" w:hAnsi="Tahoma" w:cs="Tahoma"/>
                <w:sz w:val="15"/>
                <w:szCs w:val="15"/>
              </w:rPr>
              <w:t xml:space="preserve"> como Coordenador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3C544D" w:rsidRPr="00142426" w:rsidRDefault="003C544D" w:rsidP="00742B24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  <w:highlight w:val="yellow"/>
              </w:rPr>
            </w:pPr>
            <w:proofErr w:type="gramStart"/>
            <w:r>
              <w:rPr>
                <w:rFonts w:ascii="Tahoma" w:hAnsi="Tahoma" w:cs="Tahoma"/>
                <w:sz w:val="15"/>
                <w:szCs w:val="15"/>
              </w:rPr>
              <w:t>4</w:t>
            </w:r>
            <w:proofErr w:type="gramEnd"/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cantSplit/>
          <w:trHeight w:hRule="exact" w:val="472"/>
        </w:trPr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snapToGrid w:val="0"/>
              <w:rPr>
                <w:rFonts w:ascii="Tahoma" w:hAnsi="Tahoma" w:cs="Tahoma"/>
                <w:sz w:val="15"/>
                <w:szCs w:val="15"/>
              </w:rPr>
            </w:pPr>
            <w:r w:rsidRPr="00AB19B9">
              <w:rPr>
                <w:rFonts w:ascii="Tahoma" w:hAnsi="Tahoma" w:cs="Tahoma"/>
                <w:sz w:val="15"/>
                <w:szCs w:val="15"/>
              </w:rPr>
              <w:t>Projetos de pesquisa aprovados</w:t>
            </w:r>
            <w:r>
              <w:rPr>
                <w:rFonts w:ascii="Tahoma" w:hAnsi="Tahoma" w:cs="Tahoma"/>
                <w:sz w:val="15"/>
                <w:szCs w:val="15"/>
              </w:rPr>
              <w:t xml:space="preserve"> com recursos por agências de fomento (c</w:t>
            </w:r>
            <w:r w:rsidRPr="00AB19B9">
              <w:rPr>
                <w:rFonts w:ascii="Tahoma" w:hAnsi="Tahoma" w:cs="Tahoma"/>
                <w:sz w:val="15"/>
                <w:szCs w:val="15"/>
              </w:rPr>
              <w:t>oncluídos ou em andamento)</w:t>
            </w:r>
            <w:r>
              <w:rPr>
                <w:rFonts w:ascii="Tahoma" w:hAnsi="Tahoma" w:cs="Tahoma"/>
                <w:sz w:val="15"/>
                <w:szCs w:val="15"/>
              </w:rPr>
              <w:t xml:space="preserve"> como membro da equipe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:rsidR="003C544D" w:rsidRPr="00142426" w:rsidRDefault="003C544D" w:rsidP="00742B24">
            <w:pPr>
              <w:snapToGrid w:val="0"/>
              <w:jc w:val="center"/>
              <w:rPr>
                <w:rFonts w:ascii="Tahoma" w:hAnsi="Tahoma" w:cs="Tahoma"/>
                <w:sz w:val="15"/>
                <w:szCs w:val="15"/>
                <w:highlight w:val="yellow"/>
              </w:rPr>
            </w:pPr>
            <w:proofErr w:type="gramStart"/>
            <w:r w:rsidRPr="001E563D">
              <w:rPr>
                <w:rFonts w:ascii="Tahoma" w:hAnsi="Tahoma" w:cs="Tahoma"/>
                <w:sz w:val="15"/>
                <w:szCs w:val="15"/>
              </w:rPr>
              <w:t>1</w:t>
            </w:r>
            <w:proofErr w:type="gramEnd"/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000000"/>
              <w:right w:val="single" w:sz="4" w:space="0" w:color="000000"/>
            </w:tcBorders>
          </w:tcPr>
          <w:p w:rsidR="003C544D" w:rsidRPr="00AB19B9" w:rsidRDefault="003C544D" w:rsidP="00742B24">
            <w:pPr>
              <w:rPr>
                <w:rFonts w:ascii="Tahoma" w:hAnsi="Tahoma" w:cs="Tahoma"/>
                <w:b/>
                <w:sz w:val="15"/>
                <w:szCs w:val="15"/>
              </w:rPr>
            </w:pPr>
          </w:p>
        </w:tc>
      </w:tr>
      <w:tr w:rsidR="003C544D" w:rsidRPr="00AB19B9" w:rsidTr="00742B24">
        <w:trPr>
          <w:trHeight w:val="437"/>
        </w:trPr>
        <w:tc>
          <w:tcPr>
            <w:tcW w:w="7583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  <w:vAlign w:val="center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  <w:r w:rsidRPr="00AB19B9">
              <w:rPr>
                <w:rFonts w:ascii="Tahoma" w:hAnsi="Tahoma" w:cs="Tahoma"/>
                <w:b/>
                <w:bCs/>
                <w:sz w:val="15"/>
                <w:szCs w:val="15"/>
              </w:rPr>
              <w:t>100 pontos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</w:tcPr>
          <w:p w:rsidR="003C544D" w:rsidRPr="00AB19B9" w:rsidRDefault="003C544D" w:rsidP="00742B24">
            <w:pPr>
              <w:snapToGrid w:val="0"/>
              <w:jc w:val="center"/>
              <w:rPr>
                <w:rFonts w:ascii="Tahoma" w:hAnsi="Tahoma" w:cs="Tahoma"/>
                <w:b/>
                <w:bCs/>
                <w:sz w:val="15"/>
                <w:szCs w:val="15"/>
              </w:rPr>
            </w:pPr>
          </w:p>
        </w:tc>
      </w:tr>
    </w:tbl>
    <w:p w:rsidR="006673E8" w:rsidRPr="00DC180E" w:rsidRDefault="006673E8" w:rsidP="006673E8">
      <w:pPr>
        <w:suppressAutoHyphens w:val="0"/>
        <w:rPr>
          <w:rFonts w:ascii="Tahoma" w:hAnsi="Tahoma" w:cs="Tahoma"/>
          <w:sz w:val="16"/>
          <w:szCs w:val="16"/>
        </w:rPr>
      </w:pPr>
    </w:p>
    <w:p w:rsidR="00742B24" w:rsidRDefault="00742B24" w:rsidP="006673E8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:rsidR="006673E8" w:rsidRDefault="006673E8" w:rsidP="006673E8">
      <w:pPr>
        <w:jc w:val="both"/>
        <w:rPr>
          <w:rFonts w:ascii="Tahoma" w:hAnsi="Tahoma" w:cs="Tahoma"/>
          <w:b/>
          <w:sz w:val="16"/>
          <w:szCs w:val="16"/>
        </w:rPr>
      </w:pPr>
      <w:r w:rsidRPr="00480A45">
        <w:rPr>
          <w:rFonts w:ascii="Tahoma" w:hAnsi="Tahoma" w:cs="Tahoma"/>
          <w:b/>
          <w:sz w:val="16"/>
          <w:szCs w:val="16"/>
          <w:u w:val="single"/>
        </w:rPr>
        <w:t>Observações</w:t>
      </w:r>
      <w:r w:rsidRPr="00480A45">
        <w:rPr>
          <w:rFonts w:ascii="Tahoma" w:hAnsi="Tahoma" w:cs="Tahoma"/>
          <w:b/>
          <w:sz w:val="16"/>
          <w:szCs w:val="16"/>
        </w:rPr>
        <w:t>:</w:t>
      </w:r>
    </w:p>
    <w:p w:rsidR="006673E8" w:rsidRPr="00480A45" w:rsidRDefault="006673E8" w:rsidP="006673E8">
      <w:pPr>
        <w:jc w:val="both"/>
        <w:rPr>
          <w:rFonts w:ascii="Tahoma" w:hAnsi="Tahoma" w:cs="Tahoma"/>
          <w:b/>
          <w:sz w:val="16"/>
          <w:szCs w:val="16"/>
        </w:rPr>
      </w:pPr>
    </w:p>
    <w:p w:rsidR="006673E8" w:rsidRPr="00F642A7" w:rsidRDefault="006673E8" w:rsidP="006673E8">
      <w:pPr>
        <w:jc w:val="both"/>
        <w:rPr>
          <w:rFonts w:ascii="Tahoma" w:hAnsi="Tahoma" w:cs="Tahoma"/>
          <w:sz w:val="16"/>
          <w:szCs w:val="16"/>
        </w:rPr>
      </w:pPr>
      <w:r w:rsidRPr="00480A45">
        <w:rPr>
          <w:rFonts w:ascii="Tahoma" w:hAnsi="Tahoma" w:cs="Tahoma"/>
          <w:sz w:val="16"/>
          <w:szCs w:val="16"/>
        </w:rPr>
        <w:t xml:space="preserve">* </w:t>
      </w:r>
      <w:r w:rsidRPr="00F642A7">
        <w:rPr>
          <w:rFonts w:ascii="Tahoma" w:hAnsi="Tahoma" w:cs="Tahoma"/>
          <w:sz w:val="16"/>
          <w:szCs w:val="16"/>
        </w:rPr>
        <w:t>Produção científica dos últimos 04 (quatro) anos, mais o ano em curso.</w:t>
      </w:r>
    </w:p>
    <w:p w:rsidR="006673E8" w:rsidRPr="00F642A7" w:rsidRDefault="006673E8" w:rsidP="006673E8">
      <w:pPr>
        <w:suppressAutoHyphens w:val="0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Pontuação máxima = 100 pontos. Caso a pontuação ultrapasse os 100 pontos, será considerada a pontuação máxima de 100 pontos.</w:t>
      </w:r>
    </w:p>
    <w:p w:rsidR="00F642A7" w:rsidRPr="00F642A7" w:rsidRDefault="00F642A7" w:rsidP="00F642A7">
      <w:pPr>
        <w:jc w:val="both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Serão considerados artigos aceitos desde que apresente documentação comprobatória.</w:t>
      </w:r>
    </w:p>
    <w:p w:rsidR="00F642A7" w:rsidRPr="00F642A7" w:rsidRDefault="00F642A7" w:rsidP="00F642A7">
      <w:pPr>
        <w:jc w:val="both"/>
        <w:rPr>
          <w:rFonts w:ascii="Tahoma" w:hAnsi="Tahoma" w:cs="Tahoma"/>
          <w:sz w:val="16"/>
          <w:szCs w:val="16"/>
        </w:rPr>
      </w:pPr>
      <w:r w:rsidRPr="00F642A7">
        <w:rPr>
          <w:rFonts w:ascii="Tahoma" w:hAnsi="Tahoma" w:cs="Tahoma"/>
          <w:sz w:val="16"/>
          <w:szCs w:val="16"/>
        </w:rPr>
        <w:t>* Resumos expandidos não serão considerados como Trabalhos Completos.</w:t>
      </w:r>
    </w:p>
    <w:sectPr w:rsidR="00F642A7" w:rsidRPr="00F642A7" w:rsidSect="00DC18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1304" w:right="851" w:bottom="1134" w:left="1134" w:header="284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BD0" w:rsidRDefault="00476BD0">
      <w:r>
        <w:separator/>
      </w:r>
    </w:p>
  </w:endnote>
  <w:endnote w:type="continuationSeparator" w:id="1">
    <w:p w:rsidR="00476BD0" w:rsidRDefault="00476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BA" w:rsidRDefault="008D71B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F4" w:rsidRPr="00371BC9" w:rsidRDefault="004F5EF4" w:rsidP="004F5EF4">
    <w:pPr>
      <w:pBdr>
        <w:top w:val="single" w:sz="4" w:space="1" w:color="auto"/>
      </w:pBdr>
      <w:jc w:val="center"/>
      <w:rPr>
        <w:b/>
        <w:sz w:val="16"/>
        <w:szCs w:val="16"/>
      </w:rPr>
    </w:pPr>
    <w:r w:rsidRPr="00371BC9">
      <w:rPr>
        <w:b/>
        <w:color w:val="000000"/>
        <w:sz w:val="16"/>
        <w:szCs w:val="16"/>
      </w:rPr>
      <w:t>Fundação de Apoio à Pesquisa e à Inovação Tecnológica do Estado de Sergipe - FAPITEC/SE</w:t>
    </w:r>
  </w:p>
  <w:p w:rsidR="004F5EF4" w:rsidRPr="00DD1A1D" w:rsidRDefault="004F5EF4" w:rsidP="004F5EF4">
    <w:pPr>
      <w:pBdr>
        <w:top w:val="single" w:sz="4" w:space="1" w:color="auto"/>
      </w:pBd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</w:t>
    </w:r>
    <w:r w:rsidRPr="00015345">
      <w:rPr>
        <w:sz w:val="16"/>
        <w:szCs w:val="16"/>
      </w:rPr>
      <w:t xml:space="preserve">Av. José Carlos Silva, nº 4444 (Anexo à </w:t>
    </w:r>
    <w:proofErr w:type="spellStart"/>
    <w:r w:rsidRPr="00015345">
      <w:rPr>
        <w:sz w:val="16"/>
        <w:szCs w:val="16"/>
      </w:rPr>
      <w:t>Codise</w:t>
    </w:r>
    <w:proofErr w:type="spellEnd"/>
    <w:r w:rsidRPr="00015345">
      <w:rPr>
        <w:sz w:val="16"/>
        <w:szCs w:val="16"/>
      </w:rPr>
      <w:t>), Inácio Barbosa</w:t>
    </w:r>
    <w:r>
      <w:rPr>
        <w:sz w:val="16"/>
        <w:szCs w:val="16"/>
      </w:rPr>
      <w:t xml:space="preserve"> - CEP: 49.040-850</w:t>
    </w:r>
    <w:r w:rsidRPr="00FD7659">
      <w:rPr>
        <w:sz w:val="16"/>
        <w:szCs w:val="16"/>
      </w:rPr>
      <w:t xml:space="preserve"> – Aracaju – Sergipe</w:t>
    </w:r>
  </w:p>
  <w:p w:rsidR="009549EB" w:rsidRPr="004F5EF4" w:rsidRDefault="004F5EF4" w:rsidP="004F5EF4">
    <w:pPr>
      <w:jc w:val="center"/>
      <w:rPr>
        <w:sz w:val="16"/>
        <w:szCs w:val="16"/>
      </w:rPr>
    </w:pPr>
    <w:r w:rsidRPr="00DD1A1D">
      <w:rPr>
        <w:rFonts w:ascii="Wingdings" w:hAnsi="Wingdings"/>
        <w:sz w:val="16"/>
        <w:szCs w:val="16"/>
      </w:rPr>
      <w:t></w:t>
    </w:r>
    <w:r w:rsidRPr="00DD1A1D">
      <w:rPr>
        <w:sz w:val="16"/>
        <w:szCs w:val="16"/>
      </w:rPr>
      <w:t xml:space="preserve"> FONE</w:t>
    </w:r>
    <w:r>
      <w:rPr>
        <w:sz w:val="16"/>
        <w:szCs w:val="16"/>
      </w:rPr>
      <w:t>:</w:t>
    </w:r>
    <w:r w:rsidRPr="00DD1A1D">
      <w:rPr>
        <w:sz w:val="16"/>
        <w:szCs w:val="16"/>
      </w:rPr>
      <w:t xml:space="preserve"> (79) 3259-3007/</w:t>
    </w:r>
    <w:proofErr w:type="gramStart"/>
    <w:r w:rsidRPr="00DD1A1D">
      <w:rPr>
        <w:sz w:val="16"/>
        <w:szCs w:val="16"/>
      </w:rPr>
      <w:t>(</w:t>
    </w:r>
    <w:proofErr w:type="gramEnd"/>
    <w:r w:rsidRPr="00DD1A1D">
      <w:rPr>
        <w:sz w:val="16"/>
        <w:szCs w:val="16"/>
      </w:rPr>
      <w:t>79) 3259-</w:t>
    </w:r>
    <w:r>
      <w:rPr>
        <w:sz w:val="16"/>
        <w:szCs w:val="16"/>
      </w:rPr>
      <w:t>6366–</w:t>
    </w:r>
    <w:r>
      <w:rPr>
        <w:noProof/>
        <w:lang w:eastAsia="pt-BR"/>
      </w:rPr>
      <w:drawing>
        <wp:inline distT="0" distB="0" distL="0" distR="0">
          <wp:extent cx="142875" cy="142875"/>
          <wp:effectExtent l="0" t="0" r="9525" b="0"/>
          <wp:docPr id="43" name="Imagem 1" descr="181219b1720d66fb3b80e3a2f2c87c1b-tra-ccedil-o-do-iacute-cone-do-cursor-do-site-by-vex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81219b1720d66fb3b80e3a2f2c87c1b-tra-ccedil-o-do-iacute-cone-do-cursor-do-site-by-vexel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51DAC">
      <w:rPr>
        <w:sz w:val="16"/>
        <w:szCs w:val="16"/>
      </w:rPr>
      <w:t>SITE:</w:t>
    </w:r>
    <w:hyperlink r:id="rId2" w:history="1">
      <w:r w:rsidRPr="009B4B8E">
        <w:rPr>
          <w:rStyle w:val="Hyperlink"/>
          <w:sz w:val="16"/>
          <w:szCs w:val="16"/>
        </w:rPr>
        <w:t>https://fapitec.se.gov.br/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BA" w:rsidRDefault="008D71B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BD0" w:rsidRDefault="00476BD0">
      <w:r>
        <w:separator/>
      </w:r>
    </w:p>
  </w:footnote>
  <w:footnote w:type="continuationSeparator" w:id="1">
    <w:p w:rsidR="00476BD0" w:rsidRDefault="00476B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BA" w:rsidRDefault="008D71B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9EB" w:rsidRPr="006E57B4" w:rsidRDefault="009549EB" w:rsidP="00F7585B">
    <w:pPr>
      <w:jc w:val="center"/>
      <w:rPr>
        <w:sz w:val="20"/>
        <w:szCs w:val="20"/>
      </w:rPr>
    </w:pPr>
    <w:r>
      <w:rPr>
        <w:noProof/>
        <w:color w:val="000080"/>
        <w:sz w:val="20"/>
        <w:szCs w:val="20"/>
        <w:lang w:eastAsia="pt-BR"/>
      </w:rPr>
      <w:drawing>
        <wp:inline distT="0" distB="0" distL="0" distR="0">
          <wp:extent cx="451485" cy="533400"/>
          <wp:effectExtent l="1905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49EB" w:rsidRPr="00480A45" w:rsidRDefault="009549EB" w:rsidP="00F7585B">
    <w:pPr>
      <w:jc w:val="center"/>
      <w:rPr>
        <w:rFonts w:ascii="Tahoma" w:hAnsi="Tahoma" w:cs="Tahoma"/>
        <w:sz w:val="16"/>
        <w:szCs w:val="16"/>
      </w:rPr>
    </w:pPr>
    <w:r w:rsidRPr="00480A45">
      <w:rPr>
        <w:rFonts w:ascii="Tahoma" w:hAnsi="Tahoma" w:cs="Tahoma"/>
        <w:sz w:val="16"/>
        <w:szCs w:val="16"/>
      </w:rPr>
      <w:t>GOVERNO DE SERGIPE</w:t>
    </w:r>
  </w:p>
  <w:p w:rsidR="009549EB" w:rsidRPr="00480A45" w:rsidRDefault="009549EB" w:rsidP="00480A45">
    <w:pPr>
      <w:pStyle w:val="Cabealho"/>
      <w:pBdr>
        <w:bottom w:val="single" w:sz="4" w:space="2" w:color="000000"/>
      </w:pBdr>
      <w:tabs>
        <w:tab w:val="clear" w:pos="4419"/>
        <w:tab w:val="clear" w:pos="8838"/>
        <w:tab w:val="right" w:pos="-1843"/>
      </w:tabs>
      <w:jc w:val="center"/>
      <w:rPr>
        <w:rFonts w:ascii="Tahoma" w:hAnsi="Tahoma" w:cs="Tahoma"/>
        <w:bCs/>
        <w:sz w:val="16"/>
        <w:szCs w:val="16"/>
      </w:rPr>
    </w:pPr>
    <w:r w:rsidRPr="00480A45">
      <w:rPr>
        <w:rFonts w:ascii="Tahoma" w:hAnsi="Tahoma" w:cs="Tahoma"/>
        <w:bCs/>
        <w:sz w:val="16"/>
        <w:szCs w:val="16"/>
      </w:rPr>
      <w:t>FUNDAÇÃO DE APOIO À PESQUISA E À INOVAÇÃO TECNOLÓGICA DO ESTADO DE SERGIPE - FAPITEC/SE</w:t>
    </w:r>
  </w:p>
  <w:p w:rsidR="009549EB" w:rsidRPr="00CE7D6B" w:rsidRDefault="009549EB" w:rsidP="00B772DB">
    <w:pPr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1BA" w:rsidRDefault="008D71B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22"/>
    <w:lvl w:ilvl="0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F"/>
    <w:multiLevelType w:val="multilevel"/>
    <w:tmpl w:val="0000000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1">
    <w:nsid w:val="031E5142"/>
    <w:multiLevelType w:val="hybridMultilevel"/>
    <w:tmpl w:val="1460FD78"/>
    <w:lvl w:ilvl="0" w:tplc="8E3C2C8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3E5F22"/>
    <w:multiLevelType w:val="hybridMultilevel"/>
    <w:tmpl w:val="AD0AEF6E"/>
    <w:name w:val="WW8Num12222"/>
    <w:lvl w:ilvl="0" w:tplc="1188E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pt-BR"/>
      </w:rPr>
    </w:lvl>
    <w:lvl w:ilvl="1" w:tplc="D838688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640634C"/>
    <w:multiLevelType w:val="multilevel"/>
    <w:tmpl w:val="46FE01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A07532C"/>
    <w:multiLevelType w:val="hybridMultilevel"/>
    <w:tmpl w:val="EFBEE264"/>
    <w:lvl w:ilvl="0" w:tplc="D8386882">
      <w:start w:val="1"/>
      <w:numFmt w:val="low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0F445D3E"/>
    <w:multiLevelType w:val="multilevel"/>
    <w:tmpl w:val="8D347642"/>
    <w:name w:val="WW8Num12232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161A1743"/>
    <w:multiLevelType w:val="multilevel"/>
    <w:tmpl w:val="1220AB5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CAC1C88"/>
    <w:multiLevelType w:val="multilevel"/>
    <w:tmpl w:val="8D347642"/>
    <w:name w:val="WW8Num122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1EF4268B"/>
    <w:multiLevelType w:val="multilevel"/>
    <w:tmpl w:val="B5C4A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01F6ACC"/>
    <w:multiLevelType w:val="hybridMultilevel"/>
    <w:tmpl w:val="5764FFAE"/>
    <w:lvl w:ilvl="0" w:tplc="65C8FF3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20E814A5"/>
    <w:multiLevelType w:val="multilevel"/>
    <w:tmpl w:val="8D3476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210C1403"/>
    <w:multiLevelType w:val="hybridMultilevel"/>
    <w:tmpl w:val="270A2C14"/>
    <w:name w:val="WW8Num14222222223"/>
    <w:lvl w:ilvl="0" w:tplc="6A940B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724A5E"/>
    <w:multiLevelType w:val="multilevel"/>
    <w:tmpl w:val="6500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6EC5465"/>
    <w:multiLevelType w:val="multilevel"/>
    <w:tmpl w:val="1220AB5C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2B324ED6"/>
    <w:multiLevelType w:val="hybridMultilevel"/>
    <w:tmpl w:val="650028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D21764F"/>
    <w:multiLevelType w:val="hybridMultilevel"/>
    <w:tmpl w:val="51626D08"/>
    <w:lvl w:ilvl="0" w:tplc="8E3C2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BA97B56"/>
    <w:multiLevelType w:val="hybridMultilevel"/>
    <w:tmpl w:val="A74E09F2"/>
    <w:lvl w:ilvl="0" w:tplc="D8386882">
      <w:start w:val="1"/>
      <w:numFmt w:val="low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431F471B"/>
    <w:multiLevelType w:val="multilevel"/>
    <w:tmpl w:val="23C0D8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88615A"/>
    <w:multiLevelType w:val="multilevel"/>
    <w:tmpl w:val="2A00B112"/>
    <w:lvl w:ilvl="0">
      <w:start w:val="1"/>
      <w:numFmt w:val="lowerRoman"/>
      <w:lvlText w:val="%1."/>
      <w:lvlJc w:val="right"/>
      <w:pPr>
        <w:tabs>
          <w:tab w:val="num" w:pos="615"/>
        </w:tabs>
        <w:ind w:left="615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9">
    <w:nsid w:val="505D3EC2"/>
    <w:multiLevelType w:val="hybridMultilevel"/>
    <w:tmpl w:val="C604FEA8"/>
    <w:name w:val="WW8Num12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8047DF"/>
    <w:multiLevelType w:val="hybridMultilevel"/>
    <w:tmpl w:val="F6581960"/>
    <w:name w:val="WW8Num1223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BB1504"/>
    <w:multiLevelType w:val="hybridMultilevel"/>
    <w:tmpl w:val="D5BC0BAC"/>
    <w:name w:val="WW8Num12223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2C7FCD"/>
    <w:multiLevelType w:val="hybridMultilevel"/>
    <w:tmpl w:val="7B2E1F90"/>
    <w:name w:val="WW8Num12232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127501"/>
    <w:multiLevelType w:val="multilevel"/>
    <w:tmpl w:val="8D34764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DB06F15"/>
    <w:multiLevelType w:val="multilevel"/>
    <w:tmpl w:val="3EFCBC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912FA9"/>
    <w:multiLevelType w:val="hybridMultilevel"/>
    <w:tmpl w:val="2A00B112"/>
    <w:lvl w:ilvl="0" w:tplc="D8386882">
      <w:start w:val="1"/>
      <w:numFmt w:val="lowerRoman"/>
      <w:lvlText w:val="%1."/>
      <w:lvlJc w:val="right"/>
      <w:pPr>
        <w:tabs>
          <w:tab w:val="num" w:pos="615"/>
        </w:tabs>
        <w:ind w:left="615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6">
    <w:nsid w:val="697F09A6"/>
    <w:multiLevelType w:val="hybridMultilevel"/>
    <w:tmpl w:val="877C3494"/>
    <w:name w:val="WW8Num122323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0506AB"/>
    <w:multiLevelType w:val="hybridMultilevel"/>
    <w:tmpl w:val="3EFCBC3E"/>
    <w:name w:val="WW8Num122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2F33C1"/>
    <w:multiLevelType w:val="multilevel"/>
    <w:tmpl w:val="EA9CE0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C2032E"/>
    <w:multiLevelType w:val="hybridMultilevel"/>
    <w:tmpl w:val="30C441CA"/>
    <w:lvl w:ilvl="0" w:tplc="04160011">
      <w:start w:val="1"/>
      <w:numFmt w:val="decimal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4EF3662"/>
    <w:multiLevelType w:val="multilevel"/>
    <w:tmpl w:val="5764FF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>
    <w:nsid w:val="78D316EC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96271"/>
    <w:multiLevelType w:val="hybridMultilevel"/>
    <w:tmpl w:val="37BC87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DD115C"/>
    <w:multiLevelType w:val="hybridMultilevel"/>
    <w:tmpl w:val="5E66FB4A"/>
    <w:name w:val="WW8Num12223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F96498"/>
    <w:multiLevelType w:val="hybridMultilevel"/>
    <w:tmpl w:val="E3E68A64"/>
    <w:name w:val="WW8Num12232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337365"/>
    <w:multiLevelType w:val="multilevel"/>
    <w:tmpl w:val="5764FF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41"/>
  </w:num>
  <w:num w:numId="12">
    <w:abstractNumId w:val="18"/>
  </w:num>
  <w:num w:numId="13">
    <w:abstractNumId w:val="29"/>
  </w:num>
  <w:num w:numId="14">
    <w:abstractNumId w:val="19"/>
  </w:num>
  <w:num w:numId="15">
    <w:abstractNumId w:val="37"/>
  </w:num>
  <w:num w:numId="16">
    <w:abstractNumId w:val="30"/>
  </w:num>
  <w:num w:numId="17">
    <w:abstractNumId w:val="44"/>
  </w:num>
  <w:num w:numId="18">
    <w:abstractNumId w:val="32"/>
  </w:num>
  <w:num w:numId="19">
    <w:abstractNumId w:val="16"/>
  </w:num>
  <w:num w:numId="20">
    <w:abstractNumId w:val="23"/>
  </w:num>
  <w:num w:numId="21">
    <w:abstractNumId w:val="36"/>
  </w:num>
  <w:num w:numId="22">
    <w:abstractNumId w:val="17"/>
  </w:num>
  <w:num w:numId="23">
    <w:abstractNumId w:val="15"/>
  </w:num>
  <w:num w:numId="24">
    <w:abstractNumId w:val="33"/>
  </w:num>
  <w:num w:numId="25">
    <w:abstractNumId w:val="12"/>
  </w:num>
  <w:num w:numId="26">
    <w:abstractNumId w:val="38"/>
  </w:num>
  <w:num w:numId="27">
    <w:abstractNumId w:val="20"/>
  </w:num>
  <w:num w:numId="28">
    <w:abstractNumId w:val="34"/>
  </w:num>
  <w:num w:numId="29">
    <w:abstractNumId w:val="31"/>
  </w:num>
  <w:num w:numId="30">
    <w:abstractNumId w:val="21"/>
  </w:num>
  <w:num w:numId="31">
    <w:abstractNumId w:val="45"/>
  </w:num>
  <w:num w:numId="32">
    <w:abstractNumId w:val="26"/>
  </w:num>
  <w:num w:numId="33">
    <w:abstractNumId w:val="40"/>
  </w:num>
  <w:num w:numId="34">
    <w:abstractNumId w:val="14"/>
  </w:num>
  <w:num w:numId="35">
    <w:abstractNumId w:val="35"/>
  </w:num>
  <w:num w:numId="36">
    <w:abstractNumId w:val="28"/>
  </w:num>
  <w:num w:numId="37">
    <w:abstractNumId w:val="43"/>
  </w:num>
  <w:num w:numId="38">
    <w:abstractNumId w:val="24"/>
  </w:num>
  <w:num w:numId="39">
    <w:abstractNumId w:val="22"/>
  </w:num>
  <w:num w:numId="40">
    <w:abstractNumId w:val="25"/>
  </w:num>
  <w:num w:numId="41">
    <w:abstractNumId w:val="13"/>
  </w:num>
  <w:num w:numId="42">
    <w:abstractNumId w:val="27"/>
  </w:num>
  <w:num w:numId="43">
    <w:abstractNumId w:val="11"/>
  </w:num>
  <w:num w:numId="44">
    <w:abstractNumId w:val="10"/>
  </w:num>
  <w:num w:numId="45">
    <w:abstractNumId w:val="39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F4531"/>
    <w:rsid w:val="00012A2F"/>
    <w:rsid w:val="0001629A"/>
    <w:rsid w:val="00036F4E"/>
    <w:rsid w:val="0004199E"/>
    <w:rsid w:val="000446A9"/>
    <w:rsid w:val="00064C18"/>
    <w:rsid w:val="00073B6A"/>
    <w:rsid w:val="000B1474"/>
    <w:rsid w:val="000C2EC8"/>
    <w:rsid w:val="000D0A5A"/>
    <w:rsid w:val="000D6C5B"/>
    <w:rsid w:val="000E1EE2"/>
    <w:rsid w:val="000F7CA0"/>
    <w:rsid w:val="00101C81"/>
    <w:rsid w:val="00103621"/>
    <w:rsid w:val="00112546"/>
    <w:rsid w:val="00126E00"/>
    <w:rsid w:val="00131913"/>
    <w:rsid w:val="00135508"/>
    <w:rsid w:val="00145A60"/>
    <w:rsid w:val="001747EC"/>
    <w:rsid w:val="001876CF"/>
    <w:rsid w:val="001B6357"/>
    <w:rsid w:val="001B710F"/>
    <w:rsid w:val="001C228A"/>
    <w:rsid w:val="001E1700"/>
    <w:rsid w:val="001F6EB3"/>
    <w:rsid w:val="00206A10"/>
    <w:rsid w:val="00206EC6"/>
    <w:rsid w:val="00220A73"/>
    <w:rsid w:val="002277E0"/>
    <w:rsid w:val="00270916"/>
    <w:rsid w:val="002761F8"/>
    <w:rsid w:val="00282D8B"/>
    <w:rsid w:val="002C0726"/>
    <w:rsid w:val="002D283C"/>
    <w:rsid w:val="002E3062"/>
    <w:rsid w:val="002E31B2"/>
    <w:rsid w:val="002F2242"/>
    <w:rsid w:val="00311E80"/>
    <w:rsid w:val="00314475"/>
    <w:rsid w:val="00317CFA"/>
    <w:rsid w:val="0032183B"/>
    <w:rsid w:val="00325B03"/>
    <w:rsid w:val="00350AD2"/>
    <w:rsid w:val="00354A5E"/>
    <w:rsid w:val="00360B3D"/>
    <w:rsid w:val="0037392A"/>
    <w:rsid w:val="00391772"/>
    <w:rsid w:val="003C544D"/>
    <w:rsid w:val="003D580E"/>
    <w:rsid w:val="003D6970"/>
    <w:rsid w:val="003E42EB"/>
    <w:rsid w:val="003F4085"/>
    <w:rsid w:val="00400A5C"/>
    <w:rsid w:val="00416CE2"/>
    <w:rsid w:val="004236A0"/>
    <w:rsid w:val="00476BD0"/>
    <w:rsid w:val="00480A45"/>
    <w:rsid w:val="00481045"/>
    <w:rsid w:val="0048778C"/>
    <w:rsid w:val="004914F4"/>
    <w:rsid w:val="00494E9F"/>
    <w:rsid w:val="004A1171"/>
    <w:rsid w:val="004C6543"/>
    <w:rsid w:val="004D393B"/>
    <w:rsid w:val="004D66F7"/>
    <w:rsid w:val="004E38F9"/>
    <w:rsid w:val="004F2763"/>
    <w:rsid w:val="004F5EF4"/>
    <w:rsid w:val="00507F39"/>
    <w:rsid w:val="005152B0"/>
    <w:rsid w:val="005438CB"/>
    <w:rsid w:val="00544658"/>
    <w:rsid w:val="00564CA6"/>
    <w:rsid w:val="00567BDD"/>
    <w:rsid w:val="00573B00"/>
    <w:rsid w:val="0059256C"/>
    <w:rsid w:val="005956A9"/>
    <w:rsid w:val="005A2DC7"/>
    <w:rsid w:val="005B065B"/>
    <w:rsid w:val="005B75F1"/>
    <w:rsid w:val="005E7A3D"/>
    <w:rsid w:val="00604A28"/>
    <w:rsid w:val="00604DA2"/>
    <w:rsid w:val="00623439"/>
    <w:rsid w:val="006322D1"/>
    <w:rsid w:val="00632C05"/>
    <w:rsid w:val="006673E8"/>
    <w:rsid w:val="00685E5A"/>
    <w:rsid w:val="006967F5"/>
    <w:rsid w:val="006A2852"/>
    <w:rsid w:val="006A4B69"/>
    <w:rsid w:val="006A62A2"/>
    <w:rsid w:val="006B7245"/>
    <w:rsid w:val="006E0386"/>
    <w:rsid w:val="006E57B4"/>
    <w:rsid w:val="00703C70"/>
    <w:rsid w:val="00704F63"/>
    <w:rsid w:val="007108BE"/>
    <w:rsid w:val="00711FB8"/>
    <w:rsid w:val="007160B2"/>
    <w:rsid w:val="00730584"/>
    <w:rsid w:val="0073235D"/>
    <w:rsid w:val="0073681B"/>
    <w:rsid w:val="00742B24"/>
    <w:rsid w:val="00745C94"/>
    <w:rsid w:val="00761086"/>
    <w:rsid w:val="00763AC8"/>
    <w:rsid w:val="007660C8"/>
    <w:rsid w:val="00792F92"/>
    <w:rsid w:val="00795F16"/>
    <w:rsid w:val="007B4077"/>
    <w:rsid w:val="007C300D"/>
    <w:rsid w:val="007D1F58"/>
    <w:rsid w:val="007D3970"/>
    <w:rsid w:val="007D4C9A"/>
    <w:rsid w:val="007E1649"/>
    <w:rsid w:val="008024B8"/>
    <w:rsid w:val="008203C3"/>
    <w:rsid w:val="00845F42"/>
    <w:rsid w:val="00846661"/>
    <w:rsid w:val="00857DA4"/>
    <w:rsid w:val="00870935"/>
    <w:rsid w:val="00894EBC"/>
    <w:rsid w:val="008B2A96"/>
    <w:rsid w:val="008B5200"/>
    <w:rsid w:val="008B7756"/>
    <w:rsid w:val="008D71BA"/>
    <w:rsid w:val="008E2DDA"/>
    <w:rsid w:val="008E7DA6"/>
    <w:rsid w:val="008F17DE"/>
    <w:rsid w:val="009323EE"/>
    <w:rsid w:val="0094410A"/>
    <w:rsid w:val="009549EB"/>
    <w:rsid w:val="009D246E"/>
    <w:rsid w:val="009D76C3"/>
    <w:rsid w:val="00A01CFF"/>
    <w:rsid w:val="00A05D4C"/>
    <w:rsid w:val="00A22E9B"/>
    <w:rsid w:val="00A34DD7"/>
    <w:rsid w:val="00A55A8A"/>
    <w:rsid w:val="00A629EA"/>
    <w:rsid w:val="00A815BB"/>
    <w:rsid w:val="00A96D8C"/>
    <w:rsid w:val="00AB02D5"/>
    <w:rsid w:val="00AD417B"/>
    <w:rsid w:val="00AF0C3E"/>
    <w:rsid w:val="00AF311E"/>
    <w:rsid w:val="00AF4531"/>
    <w:rsid w:val="00B0054E"/>
    <w:rsid w:val="00B06E73"/>
    <w:rsid w:val="00B17D35"/>
    <w:rsid w:val="00B35B3B"/>
    <w:rsid w:val="00B61B2A"/>
    <w:rsid w:val="00B72505"/>
    <w:rsid w:val="00B767B1"/>
    <w:rsid w:val="00B772DB"/>
    <w:rsid w:val="00B82F71"/>
    <w:rsid w:val="00B945EF"/>
    <w:rsid w:val="00BC7576"/>
    <w:rsid w:val="00BE2927"/>
    <w:rsid w:val="00BE3992"/>
    <w:rsid w:val="00BF1D89"/>
    <w:rsid w:val="00BF238E"/>
    <w:rsid w:val="00BF6081"/>
    <w:rsid w:val="00C03AA3"/>
    <w:rsid w:val="00C12702"/>
    <w:rsid w:val="00C12B6B"/>
    <w:rsid w:val="00C133F6"/>
    <w:rsid w:val="00C16F91"/>
    <w:rsid w:val="00C17355"/>
    <w:rsid w:val="00C20B1C"/>
    <w:rsid w:val="00C22F41"/>
    <w:rsid w:val="00C35108"/>
    <w:rsid w:val="00C35F82"/>
    <w:rsid w:val="00C41F50"/>
    <w:rsid w:val="00C56D60"/>
    <w:rsid w:val="00C614D5"/>
    <w:rsid w:val="00C63B29"/>
    <w:rsid w:val="00C7170B"/>
    <w:rsid w:val="00C76456"/>
    <w:rsid w:val="00C952E6"/>
    <w:rsid w:val="00CA0C88"/>
    <w:rsid w:val="00CC3425"/>
    <w:rsid w:val="00CC4876"/>
    <w:rsid w:val="00CD45FA"/>
    <w:rsid w:val="00CD71E1"/>
    <w:rsid w:val="00CE6F2B"/>
    <w:rsid w:val="00CE7D6B"/>
    <w:rsid w:val="00D224D7"/>
    <w:rsid w:val="00D26DA8"/>
    <w:rsid w:val="00D43DB7"/>
    <w:rsid w:val="00D4646B"/>
    <w:rsid w:val="00D46EBE"/>
    <w:rsid w:val="00D504E7"/>
    <w:rsid w:val="00D53E8E"/>
    <w:rsid w:val="00D76582"/>
    <w:rsid w:val="00D97800"/>
    <w:rsid w:val="00DA0703"/>
    <w:rsid w:val="00DA70B1"/>
    <w:rsid w:val="00DC180E"/>
    <w:rsid w:val="00DE09F6"/>
    <w:rsid w:val="00DF677C"/>
    <w:rsid w:val="00E07217"/>
    <w:rsid w:val="00E164D1"/>
    <w:rsid w:val="00E32CC8"/>
    <w:rsid w:val="00E755B9"/>
    <w:rsid w:val="00E7588A"/>
    <w:rsid w:val="00EA4626"/>
    <w:rsid w:val="00EB468E"/>
    <w:rsid w:val="00EF1089"/>
    <w:rsid w:val="00F038B5"/>
    <w:rsid w:val="00F043CB"/>
    <w:rsid w:val="00F078B6"/>
    <w:rsid w:val="00F20024"/>
    <w:rsid w:val="00F32281"/>
    <w:rsid w:val="00F42573"/>
    <w:rsid w:val="00F47025"/>
    <w:rsid w:val="00F509F5"/>
    <w:rsid w:val="00F642A7"/>
    <w:rsid w:val="00F64B41"/>
    <w:rsid w:val="00F661DB"/>
    <w:rsid w:val="00F7585B"/>
    <w:rsid w:val="00F863BB"/>
    <w:rsid w:val="00F95EA0"/>
    <w:rsid w:val="00FC69C1"/>
    <w:rsid w:val="00FE29D1"/>
    <w:rsid w:val="00FF226C"/>
    <w:rsid w:val="00FF4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semiHidden="0" w:unhideWhenUsed="0"/>
    <w:lsdException w:name="footer" w:uiPriority="99"/>
    <w:lsdException w:name="caption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iPriority="11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4D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D224D7"/>
    <w:pPr>
      <w:keepNext/>
      <w:tabs>
        <w:tab w:val="num" w:pos="432"/>
      </w:tabs>
      <w:ind w:left="432" w:hanging="432"/>
      <w:outlineLvl w:val="0"/>
    </w:pPr>
    <w:rPr>
      <w:rFonts w:ascii="Monotype Corsiva" w:hAnsi="Monotype Corsiva"/>
      <w:i/>
      <w:sz w:val="44"/>
    </w:rPr>
  </w:style>
  <w:style w:type="paragraph" w:styleId="Ttulo2">
    <w:name w:val="heading 2"/>
    <w:basedOn w:val="Normal"/>
    <w:next w:val="Normal"/>
    <w:link w:val="Ttulo2Char"/>
    <w:qFormat/>
    <w:rsid w:val="00D224D7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/>
      <w:i/>
      <w:sz w:val="44"/>
    </w:rPr>
  </w:style>
  <w:style w:type="paragraph" w:styleId="Ttulo3">
    <w:name w:val="heading 3"/>
    <w:basedOn w:val="Normal"/>
    <w:next w:val="Normal"/>
    <w:qFormat/>
    <w:rsid w:val="00D224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224D7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/>
      <w:b/>
      <w:bCs/>
      <w:i/>
      <w:sz w:val="52"/>
    </w:rPr>
  </w:style>
  <w:style w:type="paragraph" w:styleId="Ttulo5">
    <w:name w:val="heading 5"/>
    <w:basedOn w:val="Normal"/>
    <w:next w:val="Normal"/>
    <w:qFormat/>
    <w:rsid w:val="00D224D7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qFormat/>
    <w:rsid w:val="00D224D7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qFormat/>
    <w:rsid w:val="00D224D7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qFormat/>
    <w:rsid w:val="00D224D7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qFormat/>
    <w:rsid w:val="00D224D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D224D7"/>
    <w:rPr>
      <w:rFonts w:ascii="Wingdings" w:hAnsi="Wingdings"/>
    </w:rPr>
  </w:style>
  <w:style w:type="character" w:customStyle="1" w:styleId="WW8Num4z0">
    <w:name w:val="WW8Num4z0"/>
    <w:rsid w:val="00D224D7"/>
    <w:rPr>
      <w:rFonts w:ascii="Wingdings" w:hAnsi="Wingdings"/>
    </w:rPr>
  </w:style>
  <w:style w:type="character" w:customStyle="1" w:styleId="WW8Num6z0">
    <w:name w:val="WW8Num6z0"/>
    <w:rsid w:val="00D224D7"/>
    <w:rPr>
      <w:rFonts w:ascii="Wingdings" w:hAnsi="Wingdings"/>
    </w:rPr>
  </w:style>
  <w:style w:type="character" w:customStyle="1" w:styleId="WW8Num11z0">
    <w:name w:val="WW8Num11z0"/>
    <w:rsid w:val="00D224D7"/>
    <w:rPr>
      <w:rFonts w:ascii="Wingdings" w:hAnsi="Wingdings"/>
    </w:rPr>
  </w:style>
  <w:style w:type="character" w:customStyle="1" w:styleId="WW8Num11z1">
    <w:name w:val="WW8Num11z1"/>
    <w:rsid w:val="00D224D7"/>
    <w:rPr>
      <w:rFonts w:ascii="Courier New" w:hAnsi="Courier New" w:cs="Courier New"/>
    </w:rPr>
  </w:style>
  <w:style w:type="character" w:customStyle="1" w:styleId="WW8Num11z2">
    <w:name w:val="WW8Num11z2"/>
    <w:rsid w:val="00D224D7"/>
    <w:rPr>
      <w:rFonts w:ascii="Wingdings" w:hAnsi="Wingdings"/>
    </w:rPr>
  </w:style>
  <w:style w:type="character" w:customStyle="1" w:styleId="WW8Num12z0">
    <w:name w:val="WW8Num12z0"/>
    <w:rsid w:val="00D224D7"/>
    <w:rPr>
      <w:rFonts w:ascii="Symbol" w:hAnsi="Symbol"/>
    </w:rPr>
  </w:style>
  <w:style w:type="character" w:customStyle="1" w:styleId="WW8Num12z1">
    <w:name w:val="WW8Num12z1"/>
    <w:rsid w:val="00D224D7"/>
    <w:rPr>
      <w:rFonts w:ascii="Courier New" w:hAnsi="Courier New" w:cs="Courier New"/>
    </w:rPr>
  </w:style>
  <w:style w:type="character" w:customStyle="1" w:styleId="WW8Num12z2">
    <w:name w:val="WW8Num12z2"/>
    <w:rsid w:val="00D224D7"/>
    <w:rPr>
      <w:rFonts w:ascii="Wingdings" w:hAnsi="Wingdings"/>
    </w:rPr>
  </w:style>
  <w:style w:type="character" w:customStyle="1" w:styleId="WW8Num13z0">
    <w:name w:val="WW8Num13z0"/>
    <w:rsid w:val="00D224D7"/>
    <w:rPr>
      <w:rFonts w:ascii="Wingdings" w:hAnsi="Wingdings"/>
    </w:rPr>
  </w:style>
  <w:style w:type="character" w:customStyle="1" w:styleId="WW8Num13z1">
    <w:name w:val="WW8Num13z1"/>
    <w:rsid w:val="00D224D7"/>
    <w:rPr>
      <w:rFonts w:ascii="Wingdings" w:hAnsi="Wingdings"/>
    </w:rPr>
  </w:style>
  <w:style w:type="character" w:customStyle="1" w:styleId="WW8Num13z2">
    <w:name w:val="WW8Num13z2"/>
    <w:rsid w:val="00D224D7"/>
    <w:rPr>
      <w:rFonts w:ascii="Wingdings" w:hAnsi="Wingdings"/>
    </w:rPr>
  </w:style>
  <w:style w:type="character" w:customStyle="1" w:styleId="WW8Num14z0">
    <w:name w:val="WW8Num14z0"/>
    <w:rsid w:val="00D224D7"/>
    <w:rPr>
      <w:rFonts w:ascii="Symbol" w:hAnsi="Symbol"/>
    </w:rPr>
  </w:style>
  <w:style w:type="character" w:customStyle="1" w:styleId="WW8Num14z1">
    <w:name w:val="WW8Num14z1"/>
    <w:rsid w:val="00D224D7"/>
    <w:rPr>
      <w:rFonts w:ascii="Wingdings" w:hAnsi="Wingdings"/>
    </w:rPr>
  </w:style>
  <w:style w:type="character" w:customStyle="1" w:styleId="WW8Num14z2">
    <w:name w:val="WW8Num14z2"/>
    <w:rsid w:val="00D224D7"/>
    <w:rPr>
      <w:rFonts w:ascii="Wingdings" w:hAnsi="Wingdings"/>
    </w:rPr>
  </w:style>
  <w:style w:type="character" w:customStyle="1" w:styleId="WW8Num15z0">
    <w:name w:val="WW8Num15z0"/>
    <w:rsid w:val="00D224D7"/>
    <w:rPr>
      <w:rFonts w:ascii="Wingdings" w:hAnsi="Wingdings"/>
    </w:rPr>
  </w:style>
  <w:style w:type="character" w:customStyle="1" w:styleId="WW8Num15z1">
    <w:name w:val="WW8Num15z1"/>
    <w:rsid w:val="00D224D7"/>
    <w:rPr>
      <w:rFonts w:ascii="Courier New" w:hAnsi="Courier New" w:cs="Courier New"/>
    </w:rPr>
  </w:style>
  <w:style w:type="character" w:customStyle="1" w:styleId="WW8Num15z2">
    <w:name w:val="WW8Num15z2"/>
    <w:rsid w:val="00D224D7"/>
    <w:rPr>
      <w:rFonts w:ascii="Wingdings" w:hAnsi="Wingdings"/>
    </w:rPr>
  </w:style>
  <w:style w:type="character" w:customStyle="1" w:styleId="Fontepargpadro8">
    <w:name w:val="Fonte parág. padrão8"/>
    <w:rsid w:val="00D224D7"/>
  </w:style>
  <w:style w:type="character" w:customStyle="1" w:styleId="WW8Num5z0">
    <w:name w:val="WW8Num5z0"/>
    <w:rsid w:val="00D224D7"/>
    <w:rPr>
      <w:rFonts w:ascii="Wingdings" w:hAnsi="Wingdings"/>
    </w:rPr>
  </w:style>
  <w:style w:type="character" w:customStyle="1" w:styleId="WW8Num7z0">
    <w:name w:val="WW8Num7z0"/>
    <w:rsid w:val="00D224D7"/>
    <w:rPr>
      <w:rFonts w:ascii="Wingdings" w:hAnsi="Wingdings"/>
    </w:rPr>
  </w:style>
  <w:style w:type="character" w:customStyle="1" w:styleId="WW8Num8z0">
    <w:name w:val="WW8Num8z0"/>
    <w:rsid w:val="00D224D7"/>
    <w:rPr>
      <w:rFonts w:ascii="Wingdings" w:hAnsi="Wingdings"/>
    </w:rPr>
  </w:style>
  <w:style w:type="character" w:customStyle="1" w:styleId="WW8Num9z0">
    <w:name w:val="WW8Num9z0"/>
    <w:rsid w:val="00D224D7"/>
    <w:rPr>
      <w:rFonts w:ascii="Wingdings" w:hAnsi="Wingdings"/>
    </w:rPr>
  </w:style>
  <w:style w:type="character" w:customStyle="1" w:styleId="WW8Num9z3">
    <w:name w:val="WW8Num9z3"/>
    <w:rsid w:val="00D224D7"/>
    <w:rPr>
      <w:rFonts w:ascii="Symbol" w:hAnsi="Symbol"/>
    </w:rPr>
  </w:style>
  <w:style w:type="character" w:customStyle="1" w:styleId="WW8Num9z4">
    <w:name w:val="WW8Num9z4"/>
    <w:rsid w:val="00D224D7"/>
    <w:rPr>
      <w:rFonts w:ascii="Courier New" w:hAnsi="Courier New" w:cs="Courier New"/>
    </w:rPr>
  </w:style>
  <w:style w:type="character" w:customStyle="1" w:styleId="WW8Num16z0">
    <w:name w:val="WW8Num16z0"/>
    <w:rsid w:val="00D224D7"/>
    <w:rPr>
      <w:rFonts w:ascii="Wingdings" w:hAnsi="Wingdings"/>
    </w:rPr>
  </w:style>
  <w:style w:type="character" w:customStyle="1" w:styleId="Fontepargpadro7">
    <w:name w:val="Fonte parág. padrão7"/>
    <w:rsid w:val="00D224D7"/>
  </w:style>
  <w:style w:type="character" w:customStyle="1" w:styleId="WW8Num17z0">
    <w:name w:val="WW8Num17z0"/>
    <w:rsid w:val="00D224D7"/>
    <w:rPr>
      <w:rFonts w:ascii="Wingdings" w:hAnsi="Wingdings"/>
    </w:rPr>
  </w:style>
  <w:style w:type="character" w:customStyle="1" w:styleId="Fontepargpadro6">
    <w:name w:val="Fonte parág. padrão6"/>
    <w:rsid w:val="00D224D7"/>
  </w:style>
  <w:style w:type="character" w:customStyle="1" w:styleId="Absatz-Standardschriftart">
    <w:name w:val="Absatz-Standardschriftart"/>
    <w:rsid w:val="00D224D7"/>
  </w:style>
  <w:style w:type="character" w:customStyle="1" w:styleId="Fontepargpadro5">
    <w:name w:val="Fonte parág. padrão5"/>
    <w:rsid w:val="00D224D7"/>
  </w:style>
  <w:style w:type="character" w:customStyle="1" w:styleId="WW-Absatz-Standardschriftart">
    <w:name w:val="WW-Absatz-Standardschriftart"/>
    <w:rsid w:val="00D224D7"/>
  </w:style>
  <w:style w:type="character" w:customStyle="1" w:styleId="WW8Num19z0">
    <w:name w:val="WW8Num19z0"/>
    <w:rsid w:val="00D224D7"/>
    <w:rPr>
      <w:color w:val="000000"/>
    </w:rPr>
  </w:style>
  <w:style w:type="character" w:customStyle="1" w:styleId="WW8Num19z1">
    <w:name w:val="WW8Num19z1"/>
    <w:rsid w:val="00D224D7"/>
    <w:rPr>
      <w:rFonts w:ascii="Courier New" w:hAnsi="Courier New" w:cs="Courier New"/>
    </w:rPr>
  </w:style>
  <w:style w:type="character" w:customStyle="1" w:styleId="WW8Num19z2">
    <w:name w:val="WW8Num19z2"/>
    <w:rsid w:val="00D224D7"/>
    <w:rPr>
      <w:rFonts w:ascii="Wingdings" w:hAnsi="Wingdings"/>
    </w:rPr>
  </w:style>
  <w:style w:type="character" w:customStyle="1" w:styleId="WW8Num20z0">
    <w:name w:val="WW8Num20z0"/>
    <w:rsid w:val="00D224D7"/>
    <w:rPr>
      <w:rFonts w:ascii="Symbol" w:hAnsi="Symbol"/>
    </w:rPr>
  </w:style>
  <w:style w:type="character" w:customStyle="1" w:styleId="WW8Num20z1">
    <w:name w:val="WW8Num20z1"/>
    <w:rsid w:val="00D224D7"/>
    <w:rPr>
      <w:rFonts w:ascii="Courier New" w:hAnsi="Courier New" w:cs="Courier New"/>
    </w:rPr>
  </w:style>
  <w:style w:type="character" w:customStyle="1" w:styleId="WW8Num20z2">
    <w:name w:val="WW8Num20z2"/>
    <w:rsid w:val="00D224D7"/>
    <w:rPr>
      <w:rFonts w:ascii="Wingdings" w:hAnsi="Wingdings"/>
    </w:rPr>
  </w:style>
  <w:style w:type="character" w:customStyle="1" w:styleId="WW8Num21z0">
    <w:name w:val="WW8Num21z0"/>
    <w:rsid w:val="00D224D7"/>
    <w:rPr>
      <w:rFonts w:ascii="Symbol" w:hAnsi="Symbol"/>
    </w:rPr>
  </w:style>
  <w:style w:type="character" w:customStyle="1" w:styleId="WW8Num21z1">
    <w:name w:val="WW8Num21z1"/>
    <w:rsid w:val="00D224D7"/>
    <w:rPr>
      <w:rFonts w:ascii="Courier New" w:hAnsi="Courier New" w:cs="Courier New"/>
    </w:rPr>
  </w:style>
  <w:style w:type="character" w:customStyle="1" w:styleId="WW8Num21z3">
    <w:name w:val="WW8Num21z3"/>
    <w:rsid w:val="00D224D7"/>
    <w:rPr>
      <w:rFonts w:ascii="Symbol" w:hAnsi="Symbol"/>
    </w:rPr>
  </w:style>
  <w:style w:type="character" w:customStyle="1" w:styleId="Fontepargpadro4">
    <w:name w:val="Fonte parág. padrão4"/>
    <w:rsid w:val="00D224D7"/>
  </w:style>
  <w:style w:type="character" w:customStyle="1" w:styleId="WW8Num1z0">
    <w:name w:val="WW8Num1z0"/>
    <w:rsid w:val="00D224D7"/>
    <w:rPr>
      <w:rFonts w:ascii="Symbol" w:hAnsi="Symbol"/>
    </w:rPr>
  </w:style>
  <w:style w:type="character" w:customStyle="1" w:styleId="WW8Num10z0">
    <w:name w:val="WW8Num10z0"/>
    <w:rsid w:val="00D224D7"/>
    <w:rPr>
      <w:rFonts w:ascii="Wingdings" w:hAnsi="Wingdings"/>
    </w:rPr>
  </w:style>
  <w:style w:type="character" w:customStyle="1" w:styleId="WW8Num18z0">
    <w:name w:val="WW8Num18z0"/>
    <w:rsid w:val="00D224D7"/>
    <w:rPr>
      <w:color w:val="000000"/>
    </w:rPr>
  </w:style>
  <w:style w:type="character" w:customStyle="1" w:styleId="WW8Num18z2">
    <w:name w:val="WW8Num18z2"/>
    <w:rsid w:val="00D224D7"/>
    <w:rPr>
      <w:rFonts w:ascii="Wingdings" w:hAnsi="Wingdings"/>
    </w:rPr>
  </w:style>
  <w:style w:type="character" w:customStyle="1" w:styleId="WW8Num18z3">
    <w:name w:val="WW8Num18z3"/>
    <w:rsid w:val="00D224D7"/>
    <w:rPr>
      <w:rFonts w:ascii="Symbol" w:hAnsi="Symbol"/>
    </w:rPr>
  </w:style>
  <w:style w:type="character" w:customStyle="1" w:styleId="WW8Num18z4">
    <w:name w:val="WW8Num18z4"/>
    <w:rsid w:val="00D224D7"/>
    <w:rPr>
      <w:rFonts w:ascii="Courier New" w:hAnsi="Courier New" w:cs="Courier New"/>
    </w:rPr>
  </w:style>
  <w:style w:type="character" w:customStyle="1" w:styleId="WW8Num25z0">
    <w:name w:val="WW8Num25z0"/>
    <w:rsid w:val="00D224D7"/>
    <w:rPr>
      <w:rFonts w:ascii="Wingdings" w:hAnsi="Wingdings"/>
    </w:rPr>
  </w:style>
  <w:style w:type="character" w:customStyle="1" w:styleId="WW8Num25z1">
    <w:name w:val="WW8Num25z1"/>
    <w:rsid w:val="00D224D7"/>
    <w:rPr>
      <w:rFonts w:ascii="Courier New" w:hAnsi="Courier New" w:cs="Courier New"/>
    </w:rPr>
  </w:style>
  <w:style w:type="character" w:customStyle="1" w:styleId="WW8Num25z3">
    <w:name w:val="WW8Num25z3"/>
    <w:rsid w:val="00D224D7"/>
    <w:rPr>
      <w:rFonts w:ascii="Symbol" w:hAnsi="Symbol"/>
    </w:rPr>
  </w:style>
  <w:style w:type="character" w:customStyle="1" w:styleId="WW8Num29z0">
    <w:name w:val="WW8Num29z0"/>
    <w:rsid w:val="00D224D7"/>
    <w:rPr>
      <w:rFonts w:ascii="Wingdings" w:hAnsi="Wingdings"/>
    </w:rPr>
  </w:style>
  <w:style w:type="character" w:customStyle="1" w:styleId="WW8Num29z1">
    <w:name w:val="WW8Num29z1"/>
    <w:rsid w:val="00D224D7"/>
    <w:rPr>
      <w:rFonts w:ascii="Courier New" w:hAnsi="Courier New" w:cs="Courier New"/>
    </w:rPr>
  </w:style>
  <w:style w:type="character" w:customStyle="1" w:styleId="WW8Num29z3">
    <w:name w:val="WW8Num29z3"/>
    <w:rsid w:val="00D224D7"/>
    <w:rPr>
      <w:rFonts w:ascii="Symbol" w:hAnsi="Symbol"/>
    </w:rPr>
  </w:style>
  <w:style w:type="character" w:customStyle="1" w:styleId="WW8Num30z0">
    <w:name w:val="WW8Num30z0"/>
    <w:rsid w:val="00D224D7"/>
    <w:rPr>
      <w:rFonts w:ascii="Wingdings" w:hAnsi="Wingdings"/>
    </w:rPr>
  </w:style>
  <w:style w:type="character" w:customStyle="1" w:styleId="WW8Num30z3">
    <w:name w:val="WW8Num30z3"/>
    <w:rsid w:val="00D224D7"/>
    <w:rPr>
      <w:rFonts w:ascii="Symbol" w:hAnsi="Symbol"/>
    </w:rPr>
  </w:style>
  <w:style w:type="character" w:customStyle="1" w:styleId="WW8Num30z4">
    <w:name w:val="WW8Num30z4"/>
    <w:rsid w:val="00D224D7"/>
    <w:rPr>
      <w:rFonts w:ascii="Courier New" w:hAnsi="Courier New" w:cs="Courier New"/>
    </w:rPr>
  </w:style>
  <w:style w:type="character" w:customStyle="1" w:styleId="WW8Num33z0">
    <w:name w:val="WW8Num33z0"/>
    <w:rsid w:val="00D224D7"/>
    <w:rPr>
      <w:rFonts w:ascii="Wingdings" w:hAnsi="Wingdings"/>
    </w:rPr>
  </w:style>
  <w:style w:type="character" w:customStyle="1" w:styleId="WW8Num33z3">
    <w:name w:val="WW8Num33z3"/>
    <w:rsid w:val="00D224D7"/>
    <w:rPr>
      <w:rFonts w:ascii="Symbol" w:hAnsi="Symbol"/>
    </w:rPr>
  </w:style>
  <w:style w:type="character" w:customStyle="1" w:styleId="WW8Num33z4">
    <w:name w:val="WW8Num33z4"/>
    <w:rsid w:val="00D224D7"/>
    <w:rPr>
      <w:rFonts w:ascii="Courier New" w:hAnsi="Courier New" w:cs="Courier New"/>
    </w:rPr>
  </w:style>
  <w:style w:type="character" w:customStyle="1" w:styleId="WW8Num34z0">
    <w:name w:val="WW8Num34z0"/>
    <w:rsid w:val="00D224D7"/>
    <w:rPr>
      <w:rFonts w:ascii="Symbol" w:hAnsi="Symbol"/>
    </w:rPr>
  </w:style>
  <w:style w:type="character" w:customStyle="1" w:styleId="WW8Num34z1">
    <w:name w:val="WW8Num34z1"/>
    <w:rsid w:val="00D224D7"/>
    <w:rPr>
      <w:rFonts w:ascii="Courier New" w:hAnsi="Courier New" w:cs="Courier New"/>
    </w:rPr>
  </w:style>
  <w:style w:type="character" w:customStyle="1" w:styleId="WW8Num34z2">
    <w:name w:val="WW8Num34z2"/>
    <w:rsid w:val="00D224D7"/>
    <w:rPr>
      <w:rFonts w:ascii="Wingdings" w:hAnsi="Wingdings"/>
    </w:rPr>
  </w:style>
  <w:style w:type="character" w:customStyle="1" w:styleId="WW8Num35z0">
    <w:name w:val="WW8Num35z0"/>
    <w:rsid w:val="00D224D7"/>
    <w:rPr>
      <w:rFonts w:ascii="Wingdings" w:hAnsi="Wingdings"/>
    </w:rPr>
  </w:style>
  <w:style w:type="character" w:customStyle="1" w:styleId="WW8Num35z3">
    <w:name w:val="WW8Num35z3"/>
    <w:rsid w:val="00D224D7"/>
    <w:rPr>
      <w:rFonts w:ascii="Symbol" w:hAnsi="Symbol"/>
    </w:rPr>
  </w:style>
  <w:style w:type="character" w:customStyle="1" w:styleId="WW8Num35z4">
    <w:name w:val="WW8Num35z4"/>
    <w:rsid w:val="00D224D7"/>
    <w:rPr>
      <w:rFonts w:ascii="Courier New" w:hAnsi="Courier New" w:cs="Courier New"/>
    </w:rPr>
  </w:style>
  <w:style w:type="character" w:customStyle="1" w:styleId="WW8Num36z1">
    <w:name w:val="WW8Num36z1"/>
    <w:rsid w:val="00D224D7"/>
    <w:rPr>
      <w:rFonts w:ascii="Wingdings" w:hAnsi="Wingdings"/>
    </w:rPr>
  </w:style>
  <w:style w:type="character" w:customStyle="1" w:styleId="WW8Num38z0">
    <w:name w:val="WW8Num38z0"/>
    <w:rsid w:val="00D224D7"/>
    <w:rPr>
      <w:rFonts w:ascii="Symbol" w:hAnsi="Symbol"/>
    </w:rPr>
  </w:style>
  <w:style w:type="character" w:customStyle="1" w:styleId="WW8Num40z0">
    <w:name w:val="WW8Num40z0"/>
    <w:rsid w:val="00D224D7"/>
    <w:rPr>
      <w:rFonts w:ascii="Wingdings" w:hAnsi="Wingdings"/>
    </w:rPr>
  </w:style>
  <w:style w:type="character" w:customStyle="1" w:styleId="WW8Num40z1">
    <w:name w:val="WW8Num40z1"/>
    <w:rsid w:val="00D224D7"/>
    <w:rPr>
      <w:rFonts w:ascii="Courier New" w:hAnsi="Courier New" w:cs="Courier New"/>
    </w:rPr>
  </w:style>
  <w:style w:type="character" w:customStyle="1" w:styleId="WW8Num40z3">
    <w:name w:val="WW8Num40z3"/>
    <w:rsid w:val="00D224D7"/>
    <w:rPr>
      <w:rFonts w:ascii="Symbol" w:hAnsi="Symbol"/>
    </w:rPr>
  </w:style>
  <w:style w:type="character" w:customStyle="1" w:styleId="WW8Num41z0">
    <w:name w:val="WW8Num41z0"/>
    <w:rsid w:val="00D224D7"/>
    <w:rPr>
      <w:rFonts w:ascii="Wingdings" w:hAnsi="Wingdings"/>
    </w:rPr>
  </w:style>
  <w:style w:type="character" w:customStyle="1" w:styleId="WW8Num41z1">
    <w:name w:val="WW8Num41z1"/>
    <w:rsid w:val="00D224D7"/>
    <w:rPr>
      <w:rFonts w:ascii="Courier New" w:hAnsi="Courier New" w:cs="Courier New"/>
    </w:rPr>
  </w:style>
  <w:style w:type="character" w:customStyle="1" w:styleId="WW8Num41z3">
    <w:name w:val="WW8Num41z3"/>
    <w:rsid w:val="00D224D7"/>
    <w:rPr>
      <w:rFonts w:ascii="Symbol" w:hAnsi="Symbol"/>
    </w:rPr>
  </w:style>
  <w:style w:type="character" w:customStyle="1" w:styleId="WW8Num42z0">
    <w:name w:val="WW8Num42z0"/>
    <w:rsid w:val="00D224D7"/>
    <w:rPr>
      <w:rFonts w:ascii="Wingdings" w:hAnsi="Wingdings"/>
    </w:rPr>
  </w:style>
  <w:style w:type="character" w:customStyle="1" w:styleId="WW8Num42z3">
    <w:name w:val="WW8Num42z3"/>
    <w:rsid w:val="00D224D7"/>
    <w:rPr>
      <w:rFonts w:ascii="Symbol" w:hAnsi="Symbol"/>
    </w:rPr>
  </w:style>
  <w:style w:type="character" w:customStyle="1" w:styleId="WW8Num42z4">
    <w:name w:val="WW8Num42z4"/>
    <w:rsid w:val="00D224D7"/>
    <w:rPr>
      <w:rFonts w:ascii="Courier New" w:hAnsi="Courier New" w:cs="Courier New"/>
    </w:rPr>
  </w:style>
  <w:style w:type="character" w:customStyle="1" w:styleId="Fontepargpadro3">
    <w:name w:val="Fonte parág. padrão3"/>
    <w:rsid w:val="00D224D7"/>
  </w:style>
  <w:style w:type="character" w:styleId="Hyperlink">
    <w:name w:val="Hyperlink"/>
    <w:rsid w:val="00D224D7"/>
    <w:rPr>
      <w:color w:val="0000FF"/>
      <w:u w:val="single"/>
    </w:rPr>
  </w:style>
  <w:style w:type="character" w:styleId="Nmerodepgina">
    <w:name w:val="page number"/>
    <w:basedOn w:val="Fontepargpadro3"/>
    <w:rsid w:val="00D224D7"/>
  </w:style>
  <w:style w:type="character" w:customStyle="1" w:styleId="WW8Num15z3">
    <w:name w:val="WW8Num15z3"/>
    <w:rsid w:val="00D224D7"/>
    <w:rPr>
      <w:rFonts w:ascii="Symbol" w:hAnsi="Symbol"/>
    </w:rPr>
  </w:style>
  <w:style w:type="character" w:customStyle="1" w:styleId="WW8Num10z1">
    <w:name w:val="WW8Num10z1"/>
    <w:rsid w:val="00D224D7"/>
    <w:rPr>
      <w:rFonts w:ascii="Wingdings" w:hAnsi="Wingdings"/>
    </w:rPr>
  </w:style>
  <w:style w:type="character" w:customStyle="1" w:styleId="WW8Num19z3">
    <w:name w:val="WW8Num19z3"/>
    <w:rsid w:val="00D224D7"/>
    <w:rPr>
      <w:rFonts w:ascii="Symbol" w:hAnsi="Symbol"/>
    </w:rPr>
  </w:style>
  <w:style w:type="character" w:customStyle="1" w:styleId="WW8Num19z4">
    <w:name w:val="WW8Num19z4"/>
    <w:rsid w:val="00D224D7"/>
    <w:rPr>
      <w:rFonts w:ascii="Courier New" w:hAnsi="Courier New" w:cs="Courier New"/>
    </w:rPr>
  </w:style>
  <w:style w:type="character" w:customStyle="1" w:styleId="WW8Num23z0">
    <w:name w:val="WW8Num23z0"/>
    <w:rsid w:val="00D224D7"/>
    <w:rPr>
      <w:rFonts w:ascii="Symbol" w:hAnsi="Symbol"/>
    </w:rPr>
  </w:style>
  <w:style w:type="character" w:customStyle="1" w:styleId="Fontepargpadro2">
    <w:name w:val="Fonte parág. padrão2"/>
    <w:rsid w:val="00D224D7"/>
  </w:style>
  <w:style w:type="character" w:customStyle="1" w:styleId="WW8Num1z1">
    <w:name w:val="WW8Num1z1"/>
    <w:rsid w:val="00D224D7"/>
    <w:rPr>
      <w:rFonts w:ascii="Courier New" w:hAnsi="Courier New"/>
    </w:rPr>
  </w:style>
  <w:style w:type="character" w:customStyle="1" w:styleId="WW8Num1z2">
    <w:name w:val="WW8Num1z2"/>
    <w:rsid w:val="00D224D7"/>
    <w:rPr>
      <w:rFonts w:ascii="Wingdings" w:hAnsi="Wingdings"/>
    </w:rPr>
  </w:style>
  <w:style w:type="character" w:customStyle="1" w:styleId="WW8Num9z1">
    <w:name w:val="WW8Num9z1"/>
    <w:rsid w:val="00D224D7"/>
    <w:rPr>
      <w:b/>
      <w:u w:val="none"/>
    </w:rPr>
  </w:style>
  <w:style w:type="character" w:customStyle="1" w:styleId="WW8Num15z4">
    <w:name w:val="WW8Num15z4"/>
    <w:rsid w:val="00D224D7"/>
    <w:rPr>
      <w:rFonts w:ascii="Courier New" w:hAnsi="Courier New" w:cs="Courier New"/>
    </w:rPr>
  </w:style>
  <w:style w:type="character" w:customStyle="1" w:styleId="WW8Num24z0">
    <w:name w:val="WW8Num24z0"/>
    <w:rsid w:val="00D224D7"/>
    <w:rPr>
      <w:rFonts w:ascii="Symbol" w:hAnsi="Symbol"/>
    </w:rPr>
  </w:style>
  <w:style w:type="character" w:customStyle="1" w:styleId="WW8Num24z1">
    <w:name w:val="WW8Num24z1"/>
    <w:rsid w:val="00D224D7"/>
    <w:rPr>
      <w:rFonts w:ascii="Courier New" w:hAnsi="Courier New" w:cs="Courier New"/>
    </w:rPr>
  </w:style>
  <w:style w:type="character" w:customStyle="1" w:styleId="WW8Num24z2">
    <w:name w:val="WW8Num24z2"/>
    <w:rsid w:val="00D224D7"/>
    <w:rPr>
      <w:rFonts w:ascii="Wingdings" w:hAnsi="Wingdings"/>
    </w:rPr>
  </w:style>
  <w:style w:type="character" w:customStyle="1" w:styleId="Fontepargpadro1">
    <w:name w:val="Fonte parág. padrão1"/>
    <w:rsid w:val="00D224D7"/>
  </w:style>
  <w:style w:type="character" w:styleId="HiperlinkVisitado">
    <w:name w:val="FollowedHyperlink"/>
    <w:rsid w:val="00D224D7"/>
    <w:rPr>
      <w:color w:val="800080"/>
      <w:u w:val="single"/>
    </w:rPr>
  </w:style>
  <w:style w:type="character" w:customStyle="1" w:styleId="Marcadores">
    <w:name w:val="Marcadores"/>
    <w:rsid w:val="00D224D7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D224D7"/>
  </w:style>
  <w:style w:type="paragraph" w:customStyle="1" w:styleId="Captulo">
    <w:name w:val="Capítulo"/>
    <w:basedOn w:val="Normal"/>
    <w:next w:val="Corpodetexto"/>
    <w:rsid w:val="00D224D7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rsid w:val="00D224D7"/>
    <w:pPr>
      <w:jc w:val="both"/>
    </w:pPr>
    <w:rPr>
      <w:rFonts w:ascii="Monotype Corsiva" w:hAnsi="Monotype Corsiva"/>
      <w:i/>
      <w:sz w:val="44"/>
    </w:rPr>
  </w:style>
  <w:style w:type="paragraph" w:styleId="Lista">
    <w:name w:val="List"/>
    <w:basedOn w:val="Corpodetexto"/>
    <w:rsid w:val="00D224D7"/>
  </w:style>
  <w:style w:type="paragraph" w:customStyle="1" w:styleId="Legenda8">
    <w:name w:val="Legenda8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224D7"/>
    <w:pPr>
      <w:suppressLineNumbers/>
    </w:pPr>
  </w:style>
  <w:style w:type="paragraph" w:customStyle="1" w:styleId="Legenda7">
    <w:name w:val="Legenda7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6">
    <w:name w:val="Legenda6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5">
    <w:name w:val="Legenda5"/>
    <w:basedOn w:val="Normal"/>
    <w:rsid w:val="00D224D7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rsid w:val="00D224D7"/>
    <w:pPr>
      <w:suppressLineNumbers/>
      <w:spacing w:before="120" w:after="120"/>
    </w:pPr>
    <w:rPr>
      <w:rFonts w:cs="Tahoma"/>
      <w:i/>
      <w:iCs/>
    </w:rPr>
  </w:style>
  <w:style w:type="paragraph" w:styleId="Ttulo">
    <w:name w:val="Title"/>
    <w:basedOn w:val="Normal"/>
    <w:next w:val="Subttulo"/>
    <w:qFormat/>
    <w:rsid w:val="00D224D7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D224D7"/>
    <w:pPr>
      <w:spacing w:after="60"/>
      <w:jc w:val="center"/>
    </w:pPr>
    <w:rPr>
      <w:rFonts w:ascii="Arial" w:hAnsi="Arial" w:cs="Arial"/>
    </w:rPr>
  </w:style>
  <w:style w:type="paragraph" w:customStyle="1" w:styleId="WW-Corpodetexto3">
    <w:name w:val="WW-Corpo de texto 3"/>
    <w:basedOn w:val="Normal"/>
    <w:rsid w:val="00D224D7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WW-Corpodetexto2">
    <w:name w:val="WW-Corpo de texto 2"/>
    <w:basedOn w:val="Normal"/>
    <w:rsid w:val="00D224D7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rsid w:val="00D224D7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rsid w:val="00D224D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224D7"/>
    <w:pPr>
      <w:tabs>
        <w:tab w:val="center" w:pos="4419"/>
        <w:tab w:val="right" w:pos="8838"/>
      </w:tabs>
    </w:pPr>
  </w:style>
  <w:style w:type="paragraph" w:customStyle="1" w:styleId="Corpodetexto22">
    <w:name w:val="Corpo de texto 22"/>
    <w:basedOn w:val="Normal"/>
    <w:rsid w:val="00D224D7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/>
      <w:sz w:val="20"/>
      <w:lang w:val="pt-PT"/>
    </w:rPr>
  </w:style>
  <w:style w:type="paragraph" w:customStyle="1" w:styleId="Corpodetexto32">
    <w:name w:val="Corpo de texto 32"/>
    <w:basedOn w:val="Normal"/>
    <w:rsid w:val="00D224D7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lang w:val="pt-PT"/>
    </w:rPr>
  </w:style>
  <w:style w:type="paragraph" w:customStyle="1" w:styleId="Legenda2">
    <w:name w:val="Legenda2"/>
    <w:basedOn w:val="Normal"/>
    <w:rsid w:val="00D224D7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D224D7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rsid w:val="00D224D7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paragraph" w:customStyle="1" w:styleId="Recuodecorpodetexto21">
    <w:name w:val="Recuo de corpo de texto 21"/>
    <w:basedOn w:val="Normal"/>
    <w:rsid w:val="00D224D7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rsid w:val="00D224D7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rsid w:val="00D224D7"/>
    <w:pPr>
      <w:jc w:val="both"/>
    </w:pPr>
    <w:rPr>
      <w:lang w:val="pt-PT"/>
    </w:rPr>
  </w:style>
  <w:style w:type="paragraph" w:customStyle="1" w:styleId="Corpodetexto31">
    <w:name w:val="Corpo de texto 31"/>
    <w:basedOn w:val="Normal"/>
    <w:rsid w:val="00D224D7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/>
      <w:color w:val="000000"/>
      <w:lang w:val="pt-PT"/>
    </w:rPr>
  </w:style>
  <w:style w:type="paragraph" w:customStyle="1" w:styleId="Blockquote">
    <w:name w:val="Blockquote"/>
    <w:basedOn w:val="Normal"/>
    <w:rsid w:val="00D224D7"/>
    <w:pPr>
      <w:spacing w:before="100" w:after="100"/>
      <w:ind w:left="360" w:right="360"/>
    </w:pPr>
  </w:style>
  <w:style w:type="paragraph" w:customStyle="1" w:styleId="p-01">
    <w:name w:val="p-01"/>
    <w:basedOn w:val="Normal"/>
    <w:rsid w:val="00D224D7"/>
    <w:pPr>
      <w:spacing w:after="240"/>
      <w:jc w:val="both"/>
    </w:pPr>
    <w:rPr>
      <w:szCs w:val="20"/>
    </w:rPr>
  </w:style>
  <w:style w:type="paragraph" w:styleId="NormalWeb">
    <w:name w:val="Normal (Web)"/>
    <w:basedOn w:val="Normal"/>
    <w:rsid w:val="00D224D7"/>
    <w:pPr>
      <w:spacing w:before="100" w:after="100"/>
    </w:pPr>
    <w:rPr>
      <w:rFonts w:ascii="Arial Unicode MS" w:hAnsi="Arial Unicode MS"/>
    </w:rPr>
  </w:style>
  <w:style w:type="paragraph" w:customStyle="1" w:styleId="Document1">
    <w:name w:val="Document 1"/>
    <w:rsid w:val="00D224D7"/>
    <w:pPr>
      <w:keepNext/>
      <w:keepLines/>
      <w:widowControl w:val="0"/>
      <w:tabs>
        <w:tab w:val="left" w:pos="-720"/>
      </w:tabs>
      <w:suppressAutoHyphens/>
    </w:pPr>
    <w:rPr>
      <w:rFonts w:ascii="Courier New" w:eastAsia="Arial" w:hAnsi="Courier New"/>
      <w:sz w:val="24"/>
      <w:lang w:val="en-US" w:eastAsia="ar-SA"/>
    </w:rPr>
  </w:style>
  <w:style w:type="paragraph" w:customStyle="1" w:styleId="Contedodatabela">
    <w:name w:val="Conteúdo da tabela"/>
    <w:basedOn w:val="Normal"/>
    <w:rsid w:val="00D224D7"/>
    <w:pPr>
      <w:suppressLineNumbers/>
    </w:pPr>
  </w:style>
  <w:style w:type="paragraph" w:customStyle="1" w:styleId="Ttulodatabela">
    <w:name w:val="Título da tabela"/>
    <w:basedOn w:val="Contedodatabela"/>
    <w:rsid w:val="00D224D7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224D7"/>
  </w:style>
  <w:style w:type="paragraph" w:customStyle="1" w:styleId="Ttulo10">
    <w:name w:val="Título 10"/>
    <w:basedOn w:val="Captulo"/>
    <w:next w:val="Corpodetexto"/>
    <w:rsid w:val="00D224D7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D224D7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C20B1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3">
    <w:name w:val="Table Classic 3"/>
    <w:basedOn w:val="Tabelanormal"/>
    <w:rsid w:val="007108BE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notadefim">
    <w:name w:val="endnote text"/>
    <w:basedOn w:val="Normal"/>
    <w:link w:val="TextodenotadefimChar"/>
    <w:rsid w:val="005B065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5B065B"/>
    <w:rPr>
      <w:lang w:eastAsia="ar-SA"/>
    </w:rPr>
  </w:style>
  <w:style w:type="character" w:styleId="Refdenotaderodap">
    <w:name w:val="footnote reference"/>
    <w:rsid w:val="00CA0C88"/>
    <w:rPr>
      <w:vertAlign w:val="superscript"/>
    </w:rPr>
  </w:style>
  <w:style w:type="character" w:customStyle="1" w:styleId="Ttulo2Char">
    <w:name w:val="Título 2 Char"/>
    <w:basedOn w:val="Fontepargpadro"/>
    <w:link w:val="Ttulo2"/>
    <w:rsid w:val="00604DA2"/>
    <w:rPr>
      <w:rFonts w:ascii="Monotype Corsiva" w:hAnsi="Monotype Corsiva"/>
      <w:i/>
      <w:sz w:val="44"/>
      <w:szCs w:val="24"/>
      <w:lang w:eastAsia="ar-SA"/>
    </w:rPr>
  </w:style>
  <w:style w:type="paragraph" w:styleId="Textodebalo">
    <w:name w:val="Balloon Text"/>
    <w:basedOn w:val="Normal"/>
    <w:link w:val="TextodebaloChar"/>
    <w:rsid w:val="00206E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06EC6"/>
    <w:rPr>
      <w:rFonts w:ascii="Tahoma" w:hAnsi="Tahoma" w:cs="Tahoma"/>
      <w:sz w:val="16"/>
      <w:szCs w:val="16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6B7245"/>
    <w:rPr>
      <w:rFonts w:ascii="Arial" w:hAnsi="Arial" w:cs="Arial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6B7245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9549EB"/>
    <w:rPr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rsid w:val="005B065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B065B"/>
    <w:rPr>
      <w:lang w:eastAsia="ar-SA"/>
    </w:rPr>
  </w:style>
  <w:style w:type="character" w:styleId="Refdenotadefim">
    <w:name w:val="endnote reference"/>
    <w:basedOn w:val="Fontepargpadro"/>
    <w:rsid w:val="005B065B"/>
    <w:rPr>
      <w:vertAlign w:val="superscript"/>
    </w:rPr>
  </w:style>
  <w:style w:type="character" w:styleId="Refdecomentrio">
    <w:name w:val="annotation reference"/>
    <w:basedOn w:val="Fontepargpadro"/>
    <w:rsid w:val="00F20024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F20024"/>
  </w:style>
  <w:style w:type="character" w:customStyle="1" w:styleId="TextodecomentrioChar">
    <w:name w:val="Texto de comentário Char"/>
    <w:basedOn w:val="Fontepargpadro"/>
    <w:link w:val="Textodecomentrio"/>
    <w:rsid w:val="00F20024"/>
    <w:rPr>
      <w:sz w:val="24"/>
      <w:szCs w:val="24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20024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rsid w:val="00F20024"/>
    <w:rPr>
      <w:b/>
      <w:bCs/>
      <w:sz w:val="24"/>
      <w:szCs w:val="24"/>
      <w:lang w:eastAsia="ar-SA"/>
    </w:rPr>
  </w:style>
  <w:style w:type="character" w:customStyle="1" w:styleId="hgkelc">
    <w:name w:val="hgkelc"/>
    <w:basedOn w:val="Fontepargpadro"/>
    <w:rsid w:val="00F20024"/>
  </w:style>
  <w:style w:type="paragraph" w:styleId="Reviso">
    <w:name w:val="Revision"/>
    <w:hidden/>
    <w:uiPriority w:val="99"/>
    <w:semiHidden/>
    <w:rsid w:val="008D71BA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3A39-8E45-5E45-A55D-2303DFB9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MCM</Company>
  <LinksUpToDate>false</LinksUpToDate>
  <CharactersWithSpaces>2618</CharactersWithSpaces>
  <SharedDoc>false</SharedDoc>
  <HLinks>
    <vt:vector size="6" baseType="variant"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FAPITEC</cp:lastModifiedBy>
  <cp:revision>7</cp:revision>
  <cp:lastPrinted>2016-03-07T14:15:00Z</cp:lastPrinted>
  <dcterms:created xsi:type="dcterms:W3CDTF">2023-04-14T11:55:00Z</dcterms:created>
  <dcterms:modified xsi:type="dcterms:W3CDTF">2023-06-06T12:48:00Z</dcterms:modified>
</cp:coreProperties>
</file>