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4A28" w:rsidRPr="00374F76" w:rsidRDefault="00604A28" w:rsidP="00A12C95">
      <w:pPr>
        <w:jc w:val="center"/>
        <w:rPr>
          <w:rFonts w:ascii="Arial" w:hAnsi="Arial" w:cs="Arial"/>
          <w:color w:val="000000" w:themeColor="text1"/>
          <w:sz w:val="16"/>
          <w:szCs w:val="18"/>
        </w:rPr>
      </w:pPr>
    </w:p>
    <w:p w:rsidR="00012A2F" w:rsidRPr="00374F76" w:rsidRDefault="00012A2F" w:rsidP="00A12C95">
      <w:pPr>
        <w:jc w:val="center"/>
        <w:rPr>
          <w:rFonts w:ascii="Arial" w:hAnsi="Arial" w:cs="Arial"/>
          <w:color w:val="000000" w:themeColor="text1"/>
          <w:sz w:val="16"/>
          <w:szCs w:val="18"/>
        </w:rPr>
      </w:pPr>
    </w:p>
    <w:p w:rsidR="006B7245" w:rsidRPr="00374F76" w:rsidRDefault="009F41E1" w:rsidP="00A12C95">
      <w:pPr>
        <w:pStyle w:val="Subttulo"/>
        <w:spacing w:after="0"/>
        <w:rPr>
          <w:color w:val="000000" w:themeColor="text1"/>
          <w:sz w:val="16"/>
          <w:szCs w:val="18"/>
        </w:rPr>
      </w:pPr>
      <w:r w:rsidRPr="009F41E1">
        <w:rPr>
          <w:b/>
          <w:noProof/>
          <w:color w:val="000000" w:themeColor="text1"/>
          <w:sz w:val="16"/>
          <w:szCs w:val="18"/>
          <w:u w:val="single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0;margin-top:0;width:492.75pt;height:100.25pt;z-index:25166028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">
            <v:textbox>
              <w:txbxContent>
                <w:p w:rsidR="00F95EA0" w:rsidRDefault="00F95EA0" w:rsidP="00564CA6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 w:val="22"/>
                      <w:szCs w:val="28"/>
                    </w:rPr>
                  </w:pPr>
                </w:p>
                <w:p w:rsidR="009549EB" w:rsidRPr="00CE7D6B" w:rsidRDefault="009549EB" w:rsidP="00564CA6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 w:val="22"/>
                      <w:szCs w:val="28"/>
                    </w:rPr>
                  </w:pPr>
                  <w:r w:rsidRPr="00CE7D6B">
                    <w:rPr>
                      <w:rFonts w:ascii="Tahoma" w:hAnsi="Tahoma" w:cs="Tahoma"/>
                      <w:b/>
                      <w:sz w:val="22"/>
                      <w:szCs w:val="28"/>
                    </w:rPr>
                    <w:t>PASSOS PARA</w:t>
                  </w:r>
                  <w:r>
                    <w:rPr>
                      <w:rFonts w:ascii="Tahoma" w:hAnsi="Tahoma" w:cs="Tahoma"/>
                      <w:b/>
                      <w:sz w:val="22"/>
                      <w:szCs w:val="28"/>
                    </w:rPr>
                    <w:t xml:space="preserve"> PREENCHIMENTO DO BAREMA</w:t>
                  </w:r>
                  <w:r w:rsidRPr="00CE7D6B">
                    <w:rPr>
                      <w:rFonts w:ascii="Tahoma" w:hAnsi="Tahoma" w:cs="Tahoma"/>
                      <w:b/>
                      <w:sz w:val="22"/>
                      <w:szCs w:val="28"/>
                    </w:rPr>
                    <w:t>:</w:t>
                  </w:r>
                </w:p>
                <w:p w:rsidR="009549EB" w:rsidRPr="003D580E" w:rsidRDefault="009549EB" w:rsidP="006B7245">
                  <w:pPr>
                    <w:shd w:val="clear" w:color="auto" w:fill="F2F2F2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9549EB" w:rsidRPr="00564CA6" w:rsidRDefault="009549EB" w:rsidP="006B7245">
                  <w:pPr>
                    <w:pStyle w:val="PargrafodaLista"/>
                    <w:numPr>
                      <w:ilvl w:val="0"/>
                      <w:numId w:val="45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Pontue o currículo </w:t>
                  </w:r>
                  <w:proofErr w:type="spellStart"/>
                  <w:r w:rsidRPr="00564CA6">
                    <w:rPr>
                      <w:rFonts w:ascii="Tahoma" w:hAnsi="Tahoma" w:cs="Tahoma"/>
                      <w:b/>
                      <w:i/>
                      <w:sz w:val="20"/>
                      <w:szCs w:val="28"/>
                    </w:rPr>
                    <w:t>Lattes</w:t>
                  </w:r>
                  <w:proofErr w:type="spellEnd"/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>, em conformidade com a área da proposta</w:t>
                  </w:r>
                  <w:r w:rsidR="00F95EA0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utilizando como referência a tabela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abaixo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;</w:t>
                  </w:r>
                </w:p>
                <w:p w:rsidR="009549EB" w:rsidRDefault="009549EB" w:rsidP="00112546">
                  <w:pPr>
                    <w:pStyle w:val="PargrafodaLista"/>
                    <w:numPr>
                      <w:ilvl w:val="0"/>
                      <w:numId w:val="45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Envie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o 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arquivo pontuado juntamente com a proposta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(</w:t>
                  </w:r>
                  <w:proofErr w:type="spellStart"/>
                  <w:r w:rsidRPr="009549EB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docx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ou </w:t>
                  </w:r>
                  <w:proofErr w:type="spellStart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pdf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)</w:t>
                  </w:r>
                  <w:r w:rsidRPr="0011254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.</w:t>
                  </w:r>
                </w:p>
                <w:p w:rsidR="00F95EA0" w:rsidRPr="00F95EA0" w:rsidRDefault="00F95EA0" w:rsidP="00F95EA0">
                  <w:p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F95EA0" w:rsidRDefault="00F95EA0"/>
              </w:txbxContent>
            </v:textbox>
          </v:shape>
        </w:pict>
      </w:r>
    </w:p>
    <w:p w:rsidR="00604A28" w:rsidRPr="00374F76" w:rsidRDefault="00604A28" w:rsidP="00A12C95">
      <w:pPr>
        <w:rPr>
          <w:rFonts w:ascii="Arial" w:hAnsi="Arial" w:cs="Arial"/>
          <w:color w:val="000000" w:themeColor="text1"/>
          <w:sz w:val="16"/>
          <w:szCs w:val="18"/>
        </w:rPr>
      </w:pPr>
    </w:p>
    <w:p w:rsidR="00604A28" w:rsidRPr="00374F76" w:rsidRDefault="00604A28" w:rsidP="00A12C95">
      <w:pPr>
        <w:rPr>
          <w:rFonts w:ascii="Arial" w:hAnsi="Arial" w:cs="Arial"/>
          <w:color w:val="000000" w:themeColor="text1"/>
          <w:sz w:val="16"/>
          <w:szCs w:val="18"/>
        </w:rPr>
      </w:pPr>
    </w:p>
    <w:p w:rsidR="00604A28" w:rsidRPr="00374F76" w:rsidRDefault="00604A28" w:rsidP="00A12C95">
      <w:pPr>
        <w:rPr>
          <w:rFonts w:ascii="Arial" w:hAnsi="Arial" w:cs="Arial"/>
          <w:color w:val="000000" w:themeColor="text1"/>
          <w:sz w:val="16"/>
          <w:szCs w:val="18"/>
        </w:rPr>
      </w:pPr>
    </w:p>
    <w:p w:rsidR="00012A2F" w:rsidRPr="00374F76" w:rsidRDefault="00012A2F" w:rsidP="00A12C95">
      <w:pPr>
        <w:suppressAutoHyphens w:val="0"/>
        <w:rPr>
          <w:rFonts w:ascii="Arial" w:hAnsi="Arial" w:cs="Arial"/>
          <w:color w:val="000000" w:themeColor="text1"/>
          <w:sz w:val="16"/>
          <w:szCs w:val="18"/>
        </w:rPr>
      </w:pPr>
    </w:p>
    <w:p w:rsidR="00012A2F" w:rsidRPr="00374F76" w:rsidRDefault="00012A2F" w:rsidP="00A12C95">
      <w:pPr>
        <w:suppressAutoHyphens w:val="0"/>
        <w:rPr>
          <w:rFonts w:ascii="Arial" w:hAnsi="Arial" w:cs="Arial"/>
          <w:color w:val="000000" w:themeColor="text1"/>
          <w:sz w:val="16"/>
          <w:szCs w:val="18"/>
        </w:rPr>
      </w:pPr>
    </w:p>
    <w:p w:rsidR="00012A2F" w:rsidRPr="00374F76" w:rsidRDefault="00012A2F" w:rsidP="00A12C95">
      <w:pPr>
        <w:suppressAutoHyphens w:val="0"/>
        <w:rPr>
          <w:rFonts w:ascii="Arial" w:hAnsi="Arial" w:cs="Arial"/>
          <w:color w:val="000000" w:themeColor="text1"/>
          <w:sz w:val="16"/>
          <w:szCs w:val="18"/>
        </w:rPr>
      </w:pPr>
    </w:p>
    <w:p w:rsidR="00012A2F" w:rsidRPr="00374F76" w:rsidRDefault="00012A2F" w:rsidP="00A12C95">
      <w:pPr>
        <w:suppressAutoHyphens w:val="0"/>
        <w:rPr>
          <w:rFonts w:ascii="Arial" w:hAnsi="Arial" w:cs="Arial"/>
          <w:color w:val="000000" w:themeColor="text1"/>
          <w:sz w:val="16"/>
          <w:szCs w:val="18"/>
        </w:rPr>
      </w:pPr>
    </w:p>
    <w:p w:rsidR="00012A2F" w:rsidRPr="00374F76" w:rsidRDefault="00012A2F" w:rsidP="00A12C95">
      <w:pPr>
        <w:suppressAutoHyphens w:val="0"/>
        <w:rPr>
          <w:rFonts w:ascii="Arial" w:hAnsi="Arial" w:cs="Arial"/>
          <w:color w:val="000000" w:themeColor="text1"/>
          <w:sz w:val="16"/>
          <w:szCs w:val="18"/>
        </w:rPr>
      </w:pPr>
    </w:p>
    <w:p w:rsidR="006673E8" w:rsidRPr="00374F76" w:rsidRDefault="009F41E1" w:rsidP="00A12C95">
      <w:pPr>
        <w:suppressAutoHyphens w:val="0"/>
        <w:rPr>
          <w:rFonts w:ascii="Arial" w:hAnsi="Arial" w:cs="Arial"/>
          <w:color w:val="000000" w:themeColor="text1"/>
          <w:sz w:val="16"/>
          <w:szCs w:val="18"/>
        </w:rPr>
      </w:pPr>
      <w:r>
        <w:rPr>
          <w:rFonts w:ascii="Arial" w:hAnsi="Arial" w:cs="Arial"/>
          <w:noProof/>
          <w:color w:val="000000" w:themeColor="text1"/>
          <w:sz w:val="16"/>
          <w:szCs w:val="18"/>
          <w:lang w:eastAsia="pt-B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4" o:spid="_x0000_s2050" type="#_x0000_t67" style="position:absolute;margin-left:206.8pt;margin-top:5.45pt;width:84.5pt;height:102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">
            <v:textbox style="layout-flow:vertical-ideographic"/>
          </v:shape>
        </w:pict>
      </w:r>
      <w:r w:rsidR="00604A28" w:rsidRPr="00374F76">
        <w:rPr>
          <w:rFonts w:ascii="Arial" w:hAnsi="Arial" w:cs="Arial"/>
          <w:color w:val="000000" w:themeColor="text1"/>
          <w:sz w:val="16"/>
          <w:szCs w:val="18"/>
        </w:rPr>
        <w:br w:type="page"/>
      </w:r>
    </w:p>
    <w:p w:rsidR="00BA16B0" w:rsidRPr="003410C4" w:rsidRDefault="00F41A4B" w:rsidP="00A12C95">
      <w:pPr>
        <w:rPr>
          <w:rFonts w:ascii="Tahoma" w:hAnsi="Tahoma" w:cs="Tahoma"/>
          <w:b/>
          <w:color w:val="0000FF"/>
          <w:sz w:val="18"/>
          <w:szCs w:val="16"/>
        </w:rPr>
      </w:pPr>
      <w:r w:rsidRPr="003410C4">
        <w:rPr>
          <w:rFonts w:ascii="Tahoma" w:hAnsi="Tahoma" w:cs="Tahoma"/>
          <w:b/>
          <w:color w:val="0000FF"/>
          <w:sz w:val="18"/>
          <w:szCs w:val="16"/>
        </w:rPr>
        <w:lastRenderedPageBreak/>
        <w:t>7) ÁREAS DE CIÊNCIAS HUMA</w:t>
      </w:r>
      <w:r w:rsidR="006E63E7">
        <w:rPr>
          <w:rFonts w:ascii="Tahoma" w:hAnsi="Tahoma" w:cs="Tahoma"/>
          <w:b/>
          <w:color w:val="0000FF"/>
          <w:sz w:val="18"/>
          <w:szCs w:val="16"/>
        </w:rPr>
        <w:t>NAS, LINGUISTICA, LETRAS E ARTES</w:t>
      </w:r>
    </w:p>
    <w:tbl>
      <w:tblPr>
        <w:tblpPr w:leftFromText="141" w:rightFromText="141" w:vertAnchor="text" w:horzAnchor="margin" w:tblpX="70" w:tblpY="140"/>
        <w:tblW w:w="102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39"/>
        <w:gridCol w:w="5777"/>
        <w:gridCol w:w="1134"/>
        <w:gridCol w:w="992"/>
        <w:gridCol w:w="1059"/>
      </w:tblGrid>
      <w:tr w:rsidR="00F64D0F" w:rsidRPr="003410C4" w:rsidTr="00AF5F8C">
        <w:trPr>
          <w:trHeight w:val="37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  <w:t>Classes da Produção Científica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  <w:t>DISCRIMINAÇÃO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  <w:t>PONTos</w:t>
            </w:r>
          </w:p>
          <w:p w:rsidR="00F41A4B" w:rsidRPr="003410C4" w:rsidRDefault="00F41A4B" w:rsidP="00AF5F8C">
            <w:pPr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b/>
                <w:bCs/>
                <w:caps/>
                <w:color w:val="000000" w:themeColor="text1"/>
                <w:sz w:val="14"/>
                <w:szCs w:val="14"/>
              </w:rPr>
              <w:t xml:space="preserve">(por unidade)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F41A4B" w:rsidRPr="003410C4" w:rsidRDefault="00F41A4B" w:rsidP="00AF5F8C">
            <w:pPr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 xml:space="preserve">PONTUAÇÃO MÁXIMA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1A4B" w:rsidRPr="003410C4" w:rsidRDefault="00F41A4B" w:rsidP="00AF5F8C">
            <w:pPr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>PONTUAÇÃO OBTIDA</w:t>
            </w: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Artigos Publicados em periódicos científicos especializados (Classificação de acordo com a área na CAPES)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AF5F8C" w:rsidRDefault="00F41A4B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A1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AF5F8C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65</w:t>
            </w:r>
            <w:r w:rsidR="00CF78F8" w:rsidRPr="00AF5F8C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% da pontuação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AF5F8C" w:rsidRDefault="00F41A4B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A2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8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AF5F8C" w:rsidRDefault="00F41A4B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="00E97C6C"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A3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1A4B" w:rsidRPr="003410C4" w:rsidRDefault="00FB070F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7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AF5F8C" w:rsidRDefault="00F41A4B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="00E97C6C"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A4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1A4B" w:rsidRPr="003410C4" w:rsidRDefault="00FB070F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6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41A4B" w:rsidRPr="00AF5F8C" w:rsidRDefault="00F41A4B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="00E97C6C"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B1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4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A4B" w:rsidRPr="00AF5F8C" w:rsidRDefault="00F41A4B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="00E97C6C"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B2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3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A4B" w:rsidRPr="00AF5F8C" w:rsidRDefault="00F41A4B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="00E97C6C"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B3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41A4B" w:rsidRPr="00AF5F8C" w:rsidRDefault="00F41A4B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Artigos</w:t>
            </w:r>
            <w:r w:rsidR="00E97C6C"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B4 </w:t>
            </w:r>
            <w:r w:rsidR="001F4F31"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ou</w:t>
            </w:r>
            <w:r w:rsidR="00E97C6C"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outros p</w:t>
            </w: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ublicados em periódicos científicos com ISSN, mas sem classificação no </w:t>
            </w: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da CAPES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Livros, capítulos ou traduções de livros publicadas em editoriais com ISBN e na área de formação ou atuação profissional do pesquisador e publicações em Anais de Congressos Científicos</w:t>
            </w:r>
          </w:p>
        </w:tc>
        <w:tc>
          <w:tcPr>
            <w:tcW w:w="57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Autoria de livro com conselho editorial e publicado em editora internacional.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Autoria de livro com conselho editorial e publicado em editora nacional.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8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Autoria de capítulo de livro com conselho editorial e publicado por editora internacional (máximo de uma produção no mesmo livro).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6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Autoria de capítulo de livro com conselho editorial e publicado em editora nacional (máximo de uma produção no mesmo livro).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4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Tradução de livros com conselho editorial.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5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Tradução de capítulo de livro com conselho editorial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3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Tradução de livros sem conselho editorial.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Trabalho completo publicado nos Anais de evento Internacional (pontuar máximo de </w:t>
            </w: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  <w:proofErr w:type="gramEnd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no mesmo evento)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41A4B" w:rsidRPr="003410C4" w:rsidRDefault="00F41A4B" w:rsidP="00AF5F8C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Trabalho completo publicado nos Anais de evento Nacional (pontuar máximo de </w:t>
            </w: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  <w:proofErr w:type="gramEnd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no mesmo evento)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1A4B" w:rsidRPr="003410C4" w:rsidRDefault="00F41A4B" w:rsidP="00AF5F8C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Resumo de trabalho apresentado em evento científico realizado no exterior e publicado no livro de resumos ou nos anais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0,3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Resumo de trabalho apresentado em evento científico realizado no Brasil e publicado no livro de resumos ou nos anais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41A4B" w:rsidRPr="003410C4" w:rsidRDefault="00F41A4B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A4B" w:rsidRPr="003410C4" w:rsidRDefault="00F41A4B" w:rsidP="00AF5F8C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6A554C" w:rsidRPr="003410C4" w:rsidRDefault="006A554C" w:rsidP="00AF5F8C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Produções </w:t>
            </w:r>
            <w:proofErr w:type="spell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Artísitico-Culturais</w:t>
            </w:r>
            <w:proofErr w:type="spellEnd"/>
          </w:p>
          <w:p w:rsidR="006A554C" w:rsidRPr="003410C4" w:rsidRDefault="006A554C" w:rsidP="00AF5F8C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A554C" w:rsidRPr="00AF5F8C" w:rsidRDefault="00A12C95" w:rsidP="00AF5F8C">
            <w:pPr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  <w:t xml:space="preserve">Curadoria, mostra artística, fotográfica ou documental, criação, adaptação e/ou direção </w:t>
            </w:r>
            <w:r w:rsidR="00B66BD4" w:rsidRPr="00AF5F8C"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  <w:t xml:space="preserve">artística(teatral, musical, coreográfica, </w:t>
            </w:r>
            <w:r w:rsidRPr="00AF5F8C"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  <w:t>cinematográfica</w:t>
            </w:r>
            <w:r w:rsidR="00B66BD4" w:rsidRPr="00AF5F8C"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  <w:t>)</w:t>
            </w:r>
            <w:r w:rsidRPr="00AF5F8C"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  <w:t xml:space="preserve"> em espaços certificados (galerias especializadas, museus, teatros, bienais de artes</w:t>
            </w:r>
            <w:r w:rsidR="00B66BD4" w:rsidRPr="00AF5F8C"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  <w:t>)</w:t>
            </w:r>
            <w:r w:rsidRPr="00AF5F8C"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  <w:t xml:space="preserve"> congressos etc.)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A554C" w:rsidRPr="003410C4" w:rsidRDefault="006A554C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5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A554C" w:rsidRPr="003410C4" w:rsidRDefault="006A554C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554C" w:rsidRPr="003410C4" w:rsidRDefault="006A554C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6A554C" w:rsidRPr="003410C4" w:rsidRDefault="006A554C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54C" w:rsidRPr="00AF5F8C" w:rsidRDefault="006A554C" w:rsidP="00AF5F8C">
            <w:pPr>
              <w:snapToGrid w:val="0"/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Livro de partitura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54C" w:rsidRPr="003410C4" w:rsidDel="00E97C6C" w:rsidRDefault="006A554C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5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A554C" w:rsidRPr="003410C4" w:rsidRDefault="006A554C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554C" w:rsidRPr="003410C4" w:rsidRDefault="006A554C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6A554C" w:rsidRPr="003410C4" w:rsidRDefault="006A554C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54C" w:rsidRPr="00AF5F8C" w:rsidRDefault="006A554C" w:rsidP="00AF5F8C">
            <w:pPr>
              <w:snapToGrid w:val="0"/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Partitura com registro no EDA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54C" w:rsidRPr="003410C4" w:rsidDel="00E97C6C" w:rsidRDefault="006A554C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A554C" w:rsidRPr="003410C4" w:rsidRDefault="006A554C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554C" w:rsidRPr="003410C4" w:rsidRDefault="006A554C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6A554C" w:rsidRPr="003410C4" w:rsidRDefault="006A554C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54C" w:rsidRPr="00AF5F8C" w:rsidRDefault="006A554C" w:rsidP="00AF5F8C">
            <w:pPr>
              <w:snapToGrid w:val="0"/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Partitura sem registro no EDA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54C" w:rsidRPr="003410C4" w:rsidDel="00E97C6C" w:rsidRDefault="006A554C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A554C" w:rsidRPr="003410C4" w:rsidRDefault="006A554C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554C" w:rsidRPr="003410C4" w:rsidRDefault="006A554C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6A554C" w:rsidRPr="003410C4" w:rsidRDefault="006A554C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54C" w:rsidRPr="00AF5F8C" w:rsidRDefault="006A554C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Produção de CD ou de álbum em plataforma de áudio digital (como intérprete ou compositor) c/ registro ISRC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54C" w:rsidRPr="003410C4" w:rsidRDefault="006A554C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A554C" w:rsidRPr="003410C4" w:rsidRDefault="006A554C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554C" w:rsidRPr="003410C4" w:rsidRDefault="006A554C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6A554C" w:rsidRPr="003410C4" w:rsidRDefault="006A554C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54C" w:rsidRPr="00AF5F8C" w:rsidRDefault="006A554C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Faixa de música em CD ou em plataforma de áudio digital (como intérprete ou compositor) c/ registro ISRC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54C" w:rsidRPr="003410C4" w:rsidRDefault="006A554C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A554C" w:rsidRPr="003410C4" w:rsidRDefault="006A554C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554C" w:rsidRPr="003410C4" w:rsidRDefault="006A554C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554C" w:rsidRPr="003410C4" w:rsidRDefault="006A554C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6A554C" w:rsidRPr="00AF5F8C" w:rsidRDefault="006A554C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 xml:space="preserve">Participação em </w:t>
            </w:r>
            <w:proofErr w:type="spell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Podcast</w:t>
            </w:r>
            <w:proofErr w:type="spell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 xml:space="preserve"> </w:t>
            </w: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(máximo de </w:t>
            </w: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6</w:t>
            </w:r>
            <w:proofErr w:type="gram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A554C" w:rsidRPr="003410C4" w:rsidRDefault="006A554C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0,50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A554C" w:rsidRPr="003410C4" w:rsidRDefault="006A554C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6A554C" w:rsidRPr="003410C4" w:rsidRDefault="006A554C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81554" w:rsidRPr="003410C4" w:rsidRDefault="006A554C" w:rsidP="00AF5F8C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Ações de </w:t>
            </w:r>
            <w:r w:rsidR="00D81554"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Popularização científica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1554" w:rsidRPr="00AF5F8C" w:rsidRDefault="006A554C" w:rsidP="00AF5F8C">
            <w:pPr>
              <w:snapToGrid w:val="0"/>
              <w:rPr>
                <w:rFonts w:ascii="Tahoma" w:hAnsi="Tahoma" w:cs="Tahoma"/>
                <w:noProof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Feiras</w:t>
            </w:r>
            <w:r w:rsidR="007E4F14"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científicas</w:t>
            </w: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, publicações em jornais ou revistas de divulgação e outras ações </w:t>
            </w:r>
            <w:r w:rsidR="00D81554"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(máximo de </w:t>
            </w:r>
            <w:proofErr w:type="gramStart"/>
            <w:r w:rsidR="00D81554"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6</w:t>
            </w:r>
            <w:proofErr w:type="gramEnd"/>
            <w:r w:rsidR="00D81554"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1554" w:rsidRPr="00AF5F8C" w:rsidDel="00E97C6C" w:rsidRDefault="006A554C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1554" w:rsidRPr="00AF5F8C" w:rsidRDefault="00D81554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:rsidR="00D81554" w:rsidRPr="003410C4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81554" w:rsidRPr="003410C4" w:rsidRDefault="00D81554" w:rsidP="00AF5F8C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Atividades de Orientação e Co-orientação</w:t>
            </w:r>
          </w:p>
        </w:tc>
        <w:tc>
          <w:tcPr>
            <w:tcW w:w="57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81554" w:rsidRPr="00AF5F8C" w:rsidRDefault="00D81554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Orientação de teses de doutorado já defendidas, em cursos reconhecidos pela CAPES (máximo de </w:t>
            </w: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6</w:t>
            </w:r>
            <w:proofErr w:type="gram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por quadriênio)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554" w:rsidRPr="00AF5F8C" w:rsidRDefault="00D81554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81554" w:rsidRPr="00AF5F8C" w:rsidRDefault="00D81554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35% da pontuação</w:t>
            </w:r>
          </w:p>
        </w:tc>
        <w:tc>
          <w:tcPr>
            <w:tcW w:w="1059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000000"/>
            </w:tcBorders>
          </w:tcPr>
          <w:p w:rsidR="00D81554" w:rsidRPr="003410C4" w:rsidRDefault="00D81554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1554" w:rsidRPr="003410C4" w:rsidRDefault="00D81554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1554" w:rsidRPr="00AF5F8C" w:rsidRDefault="00D81554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Orientação de teses de mestrado já defendidas, em cursos reconhecidos pela CAPES (máximo de </w:t>
            </w: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6</w:t>
            </w:r>
            <w:proofErr w:type="gram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554" w:rsidRPr="00AF5F8C" w:rsidRDefault="00D81554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81554" w:rsidRPr="00AF5F8C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D81554" w:rsidRPr="003410C4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27"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1554" w:rsidRPr="003410C4" w:rsidRDefault="00D81554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1554" w:rsidRPr="00AF5F8C" w:rsidRDefault="00D81554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Orientação de monografia (TCC) já defendida (máximo de </w:t>
            </w: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6</w:t>
            </w:r>
            <w:proofErr w:type="gram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554" w:rsidRPr="00AF5F8C" w:rsidRDefault="00D81554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81554" w:rsidRPr="00AF5F8C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D81554" w:rsidRPr="003410C4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27"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1554" w:rsidRPr="003410C4" w:rsidRDefault="00D81554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1554" w:rsidRPr="00AF5F8C" w:rsidRDefault="00D81554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Orientação de iniciação científica já concluída (máximo de </w:t>
            </w: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6</w:t>
            </w:r>
            <w:proofErr w:type="gram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554" w:rsidRPr="00AF5F8C" w:rsidRDefault="00D81554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81554" w:rsidRPr="00AF5F8C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D81554" w:rsidRPr="003410C4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27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54" w:rsidRPr="003410C4" w:rsidRDefault="00D81554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D81554" w:rsidRPr="00AF5F8C" w:rsidRDefault="00D81554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Premiações pessoais ou como </w:t>
            </w: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orientador(</w:t>
            </w:r>
            <w:proofErr w:type="gram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a)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554" w:rsidRPr="00AF5F8C" w:rsidRDefault="00D81554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5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81554" w:rsidRPr="00AF5F8C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D81554" w:rsidRPr="003410C4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1554" w:rsidRPr="003410C4" w:rsidRDefault="00D81554" w:rsidP="00AF5F8C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3410C4">
              <w:rPr>
                <w:rFonts w:ascii="Tahoma" w:hAnsi="Tahoma" w:cs="Tahoma"/>
                <w:color w:val="000000" w:themeColor="text1"/>
                <w:sz w:val="14"/>
                <w:szCs w:val="14"/>
              </w:rPr>
              <w:t>Outras participações e atividades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1554" w:rsidRPr="00AF5F8C" w:rsidRDefault="00D81554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Participações em bancas examinadoras de mestrado ou doutorado em cursos reconhecidos pela CAPES (máximo de </w:t>
            </w: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6</w:t>
            </w:r>
            <w:proofErr w:type="gramEnd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no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554" w:rsidRPr="00AF5F8C" w:rsidRDefault="00D81554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D81554" w:rsidRPr="00AF5F8C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D81554" w:rsidRPr="003410C4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83"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1554" w:rsidRPr="003410C4" w:rsidRDefault="00D81554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1554" w:rsidRPr="00AF5F8C" w:rsidRDefault="00D81554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Participação em comitês editoriais de revistas como consultor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554" w:rsidRPr="00AF5F8C" w:rsidRDefault="00D81554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D81554" w:rsidRPr="00AF5F8C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D81554" w:rsidRPr="003410C4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B66BD4" w:rsidRPr="003410C4" w:rsidTr="00AF5F8C">
        <w:trPr>
          <w:cantSplit/>
          <w:trHeight w:val="20"/>
        </w:trPr>
        <w:tc>
          <w:tcPr>
            <w:tcW w:w="12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66BD4" w:rsidRPr="003410C4" w:rsidRDefault="00B66BD4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6BD4" w:rsidRPr="00AF5F8C" w:rsidRDefault="00B66BD4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Participação em comitês de ética na pesquisa (CEPA, CEPAP, BIOSSEGURANÇA e Ética na Pesquisa em Seres Humanos)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6BD4" w:rsidRPr="00AF5F8C" w:rsidRDefault="00B66BD4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B66BD4" w:rsidRPr="00AF5F8C" w:rsidRDefault="00B66BD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 w:val="restart"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B66BD4" w:rsidRPr="003410C4" w:rsidRDefault="00B66BD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1554" w:rsidRPr="003410C4" w:rsidRDefault="00D81554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1554" w:rsidRPr="00AF5F8C" w:rsidRDefault="00D81554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Participação em comitês científicos ou em Cargos de Chefia ou Coordenação em Instituição de Ensino e Pesquisa (pontuar para cada ano na função)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554" w:rsidRPr="00AF5F8C" w:rsidRDefault="00D81554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D81554" w:rsidRPr="00AF5F8C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D81554" w:rsidRPr="003410C4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1554" w:rsidRPr="003410C4" w:rsidRDefault="00D81554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1554" w:rsidRPr="00AF5F8C" w:rsidRDefault="00D81554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Coordenação de projetos de pesquisa aprovados por agências de fomento (concluídos ou em andamento no período)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554" w:rsidRPr="00AF5F8C" w:rsidRDefault="00D81554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5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D81554" w:rsidRPr="00AF5F8C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D81554" w:rsidRPr="003410C4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cantSplit/>
          <w:trHeight w:val="20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54" w:rsidRPr="003410C4" w:rsidRDefault="00D81554" w:rsidP="00AF5F8C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1554" w:rsidRPr="00AF5F8C" w:rsidRDefault="00D81554" w:rsidP="00AF5F8C">
            <w:pPr>
              <w:snapToGrid w:val="0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Participação de projetos de pesquisa aprovados por agências de fomento (concluídos ou em andamento no período)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554" w:rsidRPr="00AF5F8C" w:rsidRDefault="00D81554" w:rsidP="00AF5F8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AF5F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2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D81554" w:rsidRPr="00AF5F8C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D81554" w:rsidRPr="003410C4" w:rsidRDefault="00D81554" w:rsidP="00AF5F8C">
            <w:pP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F64D0F" w:rsidRPr="003410C4" w:rsidTr="00AF5F8C">
        <w:trPr>
          <w:trHeight w:val="392"/>
        </w:trPr>
        <w:tc>
          <w:tcPr>
            <w:tcW w:w="81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81554" w:rsidRPr="00AF5F8C" w:rsidRDefault="00D81554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TOTAL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81554" w:rsidRPr="00AF5F8C" w:rsidRDefault="00D81554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  <w:r w:rsidRPr="00AF5F8C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100 %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81554" w:rsidRPr="003410C4" w:rsidRDefault="00D81554" w:rsidP="00AF5F8C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</w:tbl>
    <w:p w:rsidR="006673E8" w:rsidRPr="00AF5F8C" w:rsidRDefault="006673E8" w:rsidP="00A12C95">
      <w:pPr>
        <w:jc w:val="both"/>
        <w:rPr>
          <w:rFonts w:ascii="Tahoma" w:hAnsi="Tahoma" w:cs="Tahoma"/>
          <w:b/>
          <w:color w:val="000000" w:themeColor="text1"/>
          <w:sz w:val="14"/>
          <w:szCs w:val="14"/>
        </w:rPr>
      </w:pPr>
      <w:r w:rsidRPr="00AF5F8C">
        <w:rPr>
          <w:rFonts w:ascii="Tahoma" w:hAnsi="Tahoma" w:cs="Tahoma"/>
          <w:b/>
          <w:color w:val="000000" w:themeColor="text1"/>
          <w:sz w:val="14"/>
          <w:szCs w:val="14"/>
          <w:u w:val="single"/>
        </w:rPr>
        <w:t>Observações</w:t>
      </w:r>
      <w:r w:rsidRPr="00AF5F8C">
        <w:rPr>
          <w:rFonts w:ascii="Tahoma" w:hAnsi="Tahoma" w:cs="Tahoma"/>
          <w:b/>
          <w:color w:val="000000" w:themeColor="text1"/>
          <w:sz w:val="14"/>
          <w:szCs w:val="14"/>
        </w:rPr>
        <w:t>:</w:t>
      </w:r>
    </w:p>
    <w:p w:rsidR="006673E8" w:rsidRPr="00AF5F8C" w:rsidRDefault="006673E8" w:rsidP="00A12C95">
      <w:pPr>
        <w:jc w:val="both"/>
        <w:rPr>
          <w:rFonts w:ascii="Tahoma" w:hAnsi="Tahoma" w:cs="Tahoma"/>
          <w:b/>
          <w:color w:val="000000" w:themeColor="text1"/>
          <w:sz w:val="14"/>
          <w:szCs w:val="14"/>
        </w:rPr>
      </w:pPr>
    </w:p>
    <w:p w:rsidR="006673E8" w:rsidRPr="00AF5F8C" w:rsidRDefault="006673E8" w:rsidP="00A12C95">
      <w:pPr>
        <w:jc w:val="both"/>
        <w:rPr>
          <w:rFonts w:ascii="Tahoma" w:hAnsi="Tahoma" w:cs="Tahoma"/>
          <w:color w:val="000000" w:themeColor="text1"/>
          <w:sz w:val="14"/>
          <w:szCs w:val="14"/>
        </w:rPr>
      </w:pPr>
      <w:r w:rsidRPr="00AF5F8C">
        <w:rPr>
          <w:rFonts w:ascii="Tahoma" w:hAnsi="Tahoma" w:cs="Tahoma"/>
          <w:color w:val="000000" w:themeColor="text1"/>
          <w:sz w:val="14"/>
          <w:szCs w:val="14"/>
        </w:rPr>
        <w:t>* Produção dos últimos 04 (quatro) anos, mais o ano em curso.</w:t>
      </w:r>
    </w:p>
    <w:p w:rsidR="006673E8" w:rsidRPr="00AF5F8C" w:rsidRDefault="006673E8" w:rsidP="00A12C95">
      <w:pPr>
        <w:suppressAutoHyphens w:val="0"/>
        <w:rPr>
          <w:rFonts w:ascii="Tahoma" w:hAnsi="Tahoma" w:cs="Tahoma"/>
          <w:color w:val="000000" w:themeColor="text1"/>
          <w:sz w:val="14"/>
          <w:szCs w:val="14"/>
        </w:rPr>
      </w:pPr>
      <w:r w:rsidRPr="00AF5F8C">
        <w:rPr>
          <w:rFonts w:ascii="Tahoma" w:hAnsi="Tahoma" w:cs="Tahoma"/>
          <w:color w:val="000000" w:themeColor="text1"/>
          <w:sz w:val="14"/>
          <w:szCs w:val="14"/>
        </w:rPr>
        <w:t xml:space="preserve">* </w:t>
      </w:r>
      <w:r w:rsidR="00CF78F8" w:rsidRPr="00AF5F8C">
        <w:rPr>
          <w:rFonts w:ascii="Tahoma" w:hAnsi="Tahoma" w:cs="Tahoma"/>
          <w:color w:val="000000" w:themeColor="text1"/>
          <w:sz w:val="14"/>
          <w:szCs w:val="14"/>
        </w:rPr>
        <w:t>Sem teto de p</w:t>
      </w:r>
      <w:r w:rsidRPr="00AF5F8C">
        <w:rPr>
          <w:rFonts w:ascii="Tahoma" w:hAnsi="Tahoma" w:cs="Tahoma"/>
          <w:color w:val="000000" w:themeColor="text1"/>
          <w:sz w:val="14"/>
          <w:szCs w:val="14"/>
        </w:rPr>
        <w:t>ontuação máxima.</w:t>
      </w:r>
    </w:p>
    <w:p w:rsidR="00F642A7" w:rsidRPr="00AF5F8C" w:rsidRDefault="00F642A7" w:rsidP="00A12C95">
      <w:pPr>
        <w:jc w:val="both"/>
        <w:rPr>
          <w:rFonts w:ascii="Tahoma" w:hAnsi="Tahoma" w:cs="Tahoma"/>
          <w:color w:val="000000" w:themeColor="text1"/>
          <w:sz w:val="14"/>
          <w:szCs w:val="14"/>
        </w:rPr>
      </w:pPr>
      <w:r w:rsidRPr="00AF5F8C">
        <w:rPr>
          <w:rFonts w:ascii="Tahoma" w:hAnsi="Tahoma" w:cs="Tahoma"/>
          <w:color w:val="000000" w:themeColor="text1"/>
          <w:sz w:val="14"/>
          <w:szCs w:val="14"/>
        </w:rPr>
        <w:t>* Serão considerados artigos aceitos desde que apresente documentação comprobatória.</w:t>
      </w:r>
    </w:p>
    <w:p w:rsidR="00F642A7" w:rsidRPr="00AF5F8C" w:rsidRDefault="00F642A7" w:rsidP="00A12C95">
      <w:pPr>
        <w:jc w:val="both"/>
        <w:rPr>
          <w:rFonts w:ascii="Tahoma" w:hAnsi="Tahoma" w:cs="Tahoma"/>
          <w:color w:val="000000" w:themeColor="text1"/>
          <w:sz w:val="14"/>
          <w:szCs w:val="14"/>
        </w:rPr>
      </w:pPr>
      <w:r w:rsidRPr="00AF5F8C">
        <w:rPr>
          <w:rFonts w:ascii="Tahoma" w:hAnsi="Tahoma" w:cs="Tahoma"/>
          <w:color w:val="000000" w:themeColor="text1"/>
          <w:sz w:val="14"/>
          <w:szCs w:val="14"/>
        </w:rPr>
        <w:t>* Resumos expandidos não serão considerados como Trabalhos Completos.</w:t>
      </w:r>
    </w:p>
    <w:p w:rsidR="009A171F" w:rsidRPr="003410C4" w:rsidRDefault="009A171F" w:rsidP="00A12C95">
      <w:pPr>
        <w:jc w:val="both"/>
        <w:rPr>
          <w:rFonts w:ascii="Tahoma" w:hAnsi="Tahoma" w:cs="Tahoma"/>
          <w:color w:val="000000" w:themeColor="text1"/>
          <w:sz w:val="14"/>
          <w:szCs w:val="14"/>
        </w:rPr>
      </w:pPr>
    </w:p>
    <w:sectPr w:rsidR="009A171F" w:rsidRPr="003410C4" w:rsidSect="00E003BF">
      <w:headerReference w:type="default" r:id="rId8"/>
      <w:footerReference w:type="default" r:id="rId9"/>
      <w:footnotePr>
        <w:pos w:val="beneathText"/>
      </w:footnotePr>
      <w:pgSz w:w="12240" w:h="15840"/>
      <w:pgMar w:top="1304" w:right="851" w:bottom="1134" w:left="1134" w:header="284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8E2" w:rsidRDefault="00E338E2">
      <w:r>
        <w:separator/>
      </w:r>
    </w:p>
  </w:endnote>
  <w:endnote w:type="continuationSeparator" w:id="1">
    <w:p w:rsidR="00E338E2" w:rsidRDefault="00E33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D4" w:rsidRPr="00371BC9" w:rsidRDefault="00CE6CD4" w:rsidP="00CE6CD4">
    <w:pPr>
      <w:pBdr>
        <w:top w:val="single" w:sz="4" w:space="1" w:color="auto"/>
      </w:pBdr>
      <w:jc w:val="center"/>
      <w:rPr>
        <w:b/>
        <w:sz w:val="16"/>
        <w:szCs w:val="16"/>
      </w:rPr>
    </w:pPr>
    <w:r w:rsidRPr="00371BC9">
      <w:rPr>
        <w:b/>
        <w:color w:val="000000"/>
        <w:sz w:val="16"/>
        <w:szCs w:val="16"/>
      </w:rPr>
      <w:t>Fundação de Apoio à Pesquisa e à Inovação Tecnológica do Estado de Sergipe - FAPITEC/SE</w:t>
    </w:r>
  </w:p>
  <w:p w:rsidR="00CE6CD4" w:rsidRPr="00DD1A1D" w:rsidRDefault="00CE6CD4" w:rsidP="00CE6CD4">
    <w:pPr>
      <w:pBdr>
        <w:top w:val="single" w:sz="4" w:space="1" w:color="auto"/>
      </w:pBd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015345">
      <w:rPr>
        <w:sz w:val="16"/>
        <w:szCs w:val="16"/>
      </w:rPr>
      <w:t xml:space="preserve">Av. José Carlos Silva, nº 4444 (Anexo à </w:t>
    </w:r>
    <w:proofErr w:type="spellStart"/>
    <w:r w:rsidRPr="00015345">
      <w:rPr>
        <w:sz w:val="16"/>
        <w:szCs w:val="16"/>
      </w:rPr>
      <w:t>Codise</w:t>
    </w:r>
    <w:proofErr w:type="spellEnd"/>
    <w:r w:rsidRPr="00015345">
      <w:rPr>
        <w:sz w:val="16"/>
        <w:szCs w:val="16"/>
      </w:rPr>
      <w:t>), Inácio Barbosa</w:t>
    </w:r>
    <w:r>
      <w:rPr>
        <w:sz w:val="16"/>
        <w:szCs w:val="16"/>
      </w:rPr>
      <w:t xml:space="preserve"> - CEP: 49.040-850</w:t>
    </w:r>
    <w:r w:rsidRPr="00FD7659">
      <w:rPr>
        <w:sz w:val="16"/>
        <w:szCs w:val="16"/>
      </w:rPr>
      <w:t xml:space="preserve"> – Aracaju – Sergipe</w:t>
    </w:r>
  </w:p>
  <w:p w:rsidR="009549EB" w:rsidRPr="00CE6CD4" w:rsidRDefault="00CE6CD4" w:rsidP="00CE6CD4">
    <w:pP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3259-3007/</w:t>
    </w:r>
    <w:proofErr w:type="gramStart"/>
    <w:r w:rsidRPr="00DD1A1D">
      <w:rPr>
        <w:sz w:val="16"/>
        <w:szCs w:val="16"/>
      </w:rPr>
      <w:t>(</w:t>
    </w:r>
    <w:proofErr w:type="gramEnd"/>
    <w:r w:rsidRPr="00DD1A1D">
      <w:rPr>
        <w:sz w:val="16"/>
        <w:szCs w:val="16"/>
      </w:rPr>
      <w:t>79) 3259-</w:t>
    </w:r>
    <w:r>
      <w:rPr>
        <w:sz w:val="16"/>
        <w:szCs w:val="16"/>
      </w:rPr>
      <w:t>6366–</w:t>
    </w:r>
    <w:r>
      <w:rPr>
        <w:noProof/>
        <w:lang w:eastAsia="pt-BR"/>
      </w:rPr>
      <w:drawing>
        <wp:inline distT="0" distB="0" distL="0" distR="0">
          <wp:extent cx="142875" cy="142875"/>
          <wp:effectExtent l="0" t="0" r="9525" b="0"/>
          <wp:docPr id="43" name="Imagem 1" descr="181219b1720d66fb3b80e3a2f2c87c1b-tra-ccedil-o-do-iacute-cone-do-cursor-do-site-by-vex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81219b1720d66fb3b80e3a2f2c87c1b-tra-ccedil-o-do-iacute-cone-do-cursor-do-site-by-vexe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51DAC">
      <w:rPr>
        <w:sz w:val="16"/>
        <w:szCs w:val="16"/>
      </w:rPr>
      <w:t>SITE:</w:t>
    </w:r>
    <w:proofErr w:type="spellStart"/>
    <w:r w:rsidR="009F41E1">
      <w:fldChar w:fldCharType="begin"/>
    </w:r>
    <w:r w:rsidR="006074D6">
      <w:instrText>HYPERLINK "https://fapitec.se.gov.br/"</w:instrText>
    </w:r>
    <w:r w:rsidR="009F41E1">
      <w:fldChar w:fldCharType="separate"/>
    </w:r>
    <w:r w:rsidRPr="009B4B8E">
      <w:rPr>
        <w:rStyle w:val="Hyperlink"/>
        <w:sz w:val="16"/>
        <w:szCs w:val="16"/>
      </w:rPr>
      <w:t>https</w:t>
    </w:r>
    <w:proofErr w:type="spellEnd"/>
    <w:r w:rsidRPr="009B4B8E">
      <w:rPr>
        <w:rStyle w:val="Hyperlink"/>
        <w:sz w:val="16"/>
        <w:szCs w:val="16"/>
      </w:rPr>
      <w:t>://</w:t>
    </w:r>
    <w:proofErr w:type="spellStart"/>
    <w:r w:rsidRPr="009B4B8E">
      <w:rPr>
        <w:rStyle w:val="Hyperlink"/>
        <w:sz w:val="16"/>
        <w:szCs w:val="16"/>
      </w:rPr>
      <w:t>fapitec</w:t>
    </w:r>
    <w:proofErr w:type="spellEnd"/>
    <w:r w:rsidRPr="009B4B8E">
      <w:rPr>
        <w:rStyle w:val="Hyperlink"/>
        <w:sz w:val="16"/>
        <w:szCs w:val="16"/>
      </w:rPr>
      <w:t>.se.</w:t>
    </w:r>
    <w:proofErr w:type="spellStart"/>
    <w:r w:rsidRPr="009B4B8E">
      <w:rPr>
        <w:rStyle w:val="Hyperlink"/>
        <w:sz w:val="16"/>
        <w:szCs w:val="16"/>
      </w:rPr>
      <w:t>gov.br/</w:t>
    </w:r>
    <w:proofErr w:type="spellEnd"/>
    <w:r w:rsidR="009F41E1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8E2" w:rsidRDefault="00E338E2">
      <w:r>
        <w:separator/>
      </w:r>
    </w:p>
  </w:footnote>
  <w:footnote w:type="continuationSeparator" w:id="1">
    <w:p w:rsidR="00E338E2" w:rsidRDefault="00E33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EB" w:rsidRPr="006E57B4" w:rsidRDefault="009549EB" w:rsidP="00F7585B">
    <w:pPr>
      <w:jc w:val="center"/>
      <w:rPr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>
          <wp:extent cx="451485" cy="533400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49EB" w:rsidRPr="00480A45" w:rsidRDefault="009549EB" w:rsidP="00F7585B">
    <w:pPr>
      <w:jc w:val="center"/>
      <w:rPr>
        <w:rFonts w:ascii="Tahoma" w:hAnsi="Tahoma" w:cs="Tahoma"/>
        <w:sz w:val="16"/>
        <w:szCs w:val="16"/>
      </w:rPr>
    </w:pPr>
    <w:r w:rsidRPr="00480A45">
      <w:rPr>
        <w:rFonts w:ascii="Tahoma" w:hAnsi="Tahoma" w:cs="Tahoma"/>
        <w:sz w:val="16"/>
        <w:szCs w:val="16"/>
      </w:rPr>
      <w:t>GOVERNO DE SERGIPE</w:t>
    </w:r>
  </w:p>
  <w:p w:rsidR="009549EB" w:rsidRPr="00480A45" w:rsidRDefault="009549EB" w:rsidP="00480A45">
    <w:pPr>
      <w:pStyle w:val="Cabealho"/>
      <w:pBdr>
        <w:bottom w:val="single" w:sz="4" w:space="2" w:color="000000"/>
      </w:pBdr>
      <w:tabs>
        <w:tab w:val="clear" w:pos="4419"/>
        <w:tab w:val="clear" w:pos="8838"/>
        <w:tab w:val="right" w:pos="-1843"/>
      </w:tabs>
      <w:jc w:val="center"/>
      <w:rPr>
        <w:rFonts w:ascii="Tahoma" w:hAnsi="Tahoma" w:cs="Tahoma"/>
        <w:bCs/>
        <w:sz w:val="16"/>
        <w:szCs w:val="16"/>
      </w:rPr>
    </w:pPr>
    <w:r w:rsidRPr="00480A45">
      <w:rPr>
        <w:rFonts w:ascii="Tahoma" w:hAnsi="Tahoma" w:cs="Tahoma"/>
        <w:bCs/>
        <w:sz w:val="16"/>
        <w:szCs w:val="16"/>
      </w:rPr>
      <w:t>FUNDAÇÃO DE APOIO À PESQUISA E À INOVAÇÃO TECNOLÓGICA DO ESTADO DE SERGIPE - FAPITEC/SE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22"/>
    <w:lvl w:ilvl="0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multilevel"/>
    <w:tmpl w:val="0000000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>
    <w:nsid w:val="031E5142"/>
    <w:multiLevelType w:val="hybridMultilevel"/>
    <w:tmpl w:val="1460FD78"/>
    <w:lvl w:ilvl="0" w:tplc="8E3C2C8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3E5F22"/>
    <w:multiLevelType w:val="hybridMultilevel"/>
    <w:tmpl w:val="AD0AEF6E"/>
    <w:name w:val="WW8Num12222"/>
    <w:lvl w:ilvl="0" w:tplc="1188E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pt-BR"/>
      </w:rPr>
    </w:lvl>
    <w:lvl w:ilvl="1" w:tplc="D838688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640634C"/>
    <w:multiLevelType w:val="multilevel"/>
    <w:tmpl w:val="46FE01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A07532C"/>
    <w:multiLevelType w:val="hybridMultilevel"/>
    <w:tmpl w:val="EFBEE264"/>
    <w:lvl w:ilvl="0" w:tplc="D8386882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0F445D3E"/>
    <w:multiLevelType w:val="multilevel"/>
    <w:tmpl w:val="8D347642"/>
    <w:name w:val="WW8Num12232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161A1743"/>
    <w:multiLevelType w:val="multilevel"/>
    <w:tmpl w:val="1220AB5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CAC1C88"/>
    <w:multiLevelType w:val="multilevel"/>
    <w:tmpl w:val="8D347642"/>
    <w:name w:val="WW8Num122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1EF4268B"/>
    <w:multiLevelType w:val="multilevel"/>
    <w:tmpl w:val="B5C4A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1F6ACC"/>
    <w:multiLevelType w:val="hybridMultilevel"/>
    <w:tmpl w:val="5764FFAE"/>
    <w:lvl w:ilvl="0" w:tplc="65C8FF3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20E814A5"/>
    <w:multiLevelType w:val="multilevel"/>
    <w:tmpl w:val="8D3476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10C1403"/>
    <w:multiLevelType w:val="hybridMultilevel"/>
    <w:tmpl w:val="270A2C14"/>
    <w:name w:val="WW8Num14222222223"/>
    <w:lvl w:ilvl="0" w:tplc="6A940B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724A5E"/>
    <w:multiLevelType w:val="multilevel"/>
    <w:tmpl w:val="6500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6EC5465"/>
    <w:multiLevelType w:val="multilevel"/>
    <w:tmpl w:val="1220AB5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2B324ED6"/>
    <w:multiLevelType w:val="hybridMultilevel"/>
    <w:tmpl w:val="650028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D21764F"/>
    <w:multiLevelType w:val="hybridMultilevel"/>
    <w:tmpl w:val="51626D08"/>
    <w:lvl w:ilvl="0" w:tplc="8E3C2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A97B56"/>
    <w:multiLevelType w:val="hybridMultilevel"/>
    <w:tmpl w:val="A74E09F2"/>
    <w:lvl w:ilvl="0" w:tplc="D8386882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431F471B"/>
    <w:multiLevelType w:val="multilevel"/>
    <w:tmpl w:val="23C0D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88615A"/>
    <w:multiLevelType w:val="multilevel"/>
    <w:tmpl w:val="2A00B112"/>
    <w:lvl w:ilvl="0">
      <w:start w:val="1"/>
      <w:numFmt w:val="lowerRoman"/>
      <w:lvlText w:val="%1."/>
      <w:lvlJc w:val="right"/>
      <w:pPr>
        <w:tabs>
          <w:tab w:val="num" w:pos="615"/>
        </w:tabs>
        <w:ind w:left="615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505D3EC2"/>
    <w:multiLevelType w:val="hybridMultilevel"/>
    <w:tmpl w:val="C604FEA8"/>
    <w:name w:val="WW8Num1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8047DF"/>
    <w:multiLevelType w:val="hybridMultilevel"/>
    <w:tmpl w:val="F6581960"/>
    <w:name w:val="WW8Num12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BB1504"/>
    <w:multiLevelType w:val="hybridMultilevel"/>
    <w:tmpl w:val="D5BC0BAC"/>
    <w:name w:val="WW8Num122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2C7FCD"/>
    <w:multiLevelType w:val="hybridMultilevel"/>
    <w:tmpl w:val="7B2E1F90"/>
    <w:name w:val="WW8Num1223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127501"/>
    <w:multiLevelType w:val="multilevel"/>
    <w:tmpl w:val="8D3476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DB06F15"/>
    <w:multiLevelType w:val="multilevel"/>
    <w:tmpl w:val="3EFCBC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912FA9"/>
    <w:multiLevelType w:val="hybridMultilevel"/>
    <w:tmpl w:val="2A00B112"/>
    <w:lvl w:ilvl="0" w:tplc="D8386882">
      <w:start w:val="1"/>
      <w:numFmt w:val="lowerRoman"/>
      <w:lvlText w:val="%1."/>
      <w:lvlJc w:val="right"/>
      <w:pPr>
        <w:tabs>
          <w:tab w:val="num" w:pos="615"/>
        </w:tabs>
        <w:ind w:left="615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6">
    <w:nsid w:val="697F09A6"/>
    <w:multiLevelType w:val="hybridMultilevel"/>
    <w:tmpl w:val="877C3494"/>
    <w:name w:val="WW8Num1223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0506AB"/>
    <w:multiLevelType w:val="hybridMultilevel"/>
    <w:tmpl w:val="3EFCBC3E"/>
    <w:name w:val="WW8Num12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2F33C1"/>
    <w:multiLevelType w:val="multilevel"/>
    <w:tmpl w:val="EA9CE0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C2032E"/>
    <w:multiLevelType w:val="hybridMultilevel"/>
    <w:tmpl w:val="30C441C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EF3662"/>
    <w:multiLevelType w:val="multilevel"/>
    <w:tmpl w:val="5764FF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>
    <w:nsid w:val="78D316E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96271"/>
    <w:multiLevelType w:val="hybridMultilevel"/>
    <w:tmpl w:val="37BC87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D115C"/>
    <w:multiLevelType w:val="hybridMultilevel"/>
    <w:tmpl w:val="5E66FB4A"/>
    <w:name w:val="WW8Num12223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F96498"/>
    <w:multiLevelType w:val="hybridMultilevel"/>
    <w:tmpl w:val="E3E68A64"/>
    <w:name w:val="WW8Num1223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337365"/>
    <w:multiLevelType w:val="multilevel"/>
    <w:tmpl w:val="5764FF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41"/>
  </w:num>
  <w:num w:numId="12">
    <w:abstractNumId w:val="18"/>
  </w:num>
  <w:num w:numId="13">
    <w:abstractNumId w:val="29"/>
  </w:num>
  <w:num w:numId="14">
    <w:abstractNumId w:val="19"/>
  </w:num>
  <w:num w:numId="15">
    <w:abstractNumId w:val="37"/>
  </w:num>
  <w:num w:numId="16">
    <w:abstractNumId w:val="30"/>
  </w:num>
  <w:num w:numId="17">
    <w:abstractNumId w:val="44"/>
  </w:num>
  <w:num w:numId="18">
    <w:abstractNumId w:val="32"/>
  </w:num>
  <w:num w:numId="19">
    <w:abstractNumId w:val="16"/>
  </w:num>
  <w:num w:numId="20">
    <w:abstractNumId w:val="23"/>
  </w:num>
  <w:num w:numId="21">
    <w:abstractNumId w:val="36"/>
  </w:num>
  <w:num w:numId="22">
    <w:abstractNumId w:val="17"/>
  </w:num>
  <w:num w:numId="23">
    <w:abstractNumId w:val="15"/>
  </w:num>
  <w:num w:numId="24">
    <w:abstractNumId w:val="33"/>
  </w:num>
  <w:num w:numId="25">
    <w:abstractNumId w:val="12"/>
  </w:num>
  <w:num w:numId="26">
    <w:abstractNumId w:val="38"/>
  </w:num>
  <w:num w:numId="27">
    <w:abstractNumId w:val="20"/>
  </w:num>
  <w:num w:numId="28">
    <w:abstractNumId w:val="34"/>
  </w:num>
  <w:num w:numId="29">
    <w:abstractNumId w:val="31"/>
  </w:num>
  <w:num w:numId="30">
    <w:abstractNumId w:val="21"/>
  </w:num>
  <w:num w:numId="31">
    <w:abstractNumId w:val="45"/>
  </w:num>
  <w:num w:numId="32">
    <w:abstractNumId w:val="26"/>
  </w:num>
  <w:num w:numId="33">
    <w:abstractNumId w:val="40"/>
  </w:num>
  <w:num w:numId="34">
    <w:abstractNumId w:val="14"/>
  </w:num>
  <w:num w:numId="35">
    <w:abstractNumId w:val="35"/>
  </w:num>
  <w:num w:numId="36">
    <w:abstractNumId w:val="28"/>
  </w:num>
  <w:num w:numId="37">
    <w:abstractNumId w:val="43"/>
  </w:num>
  <w:num w:numId="38">
    <w:abstractNumId w:val="24"/>
  </w:num>
  <w:num w:numId="39">
    <w:abstractNumId w:val="22"/>
  </w:num>
  <w:num w:numId="40">
    <w:abstractNumId w:val="25"/>
  </w:num>
  <w:num w:numId="41">
    <w:abstractNumId w:val="13"/>
  </w:num>
  <w:num w:numId="42">
    <w:abstractNumId w:val="27"/>
  </w:num>
  <w:num w:numId="43">
    <w:abstractNumId w:val="11"/>
  </w:num>
  <w:num w:numId="44">
    <w:abstractNumId w:val="10"/>
  </w:num>
  <w:num w:numId="45">
    <w:abstractNumId w:val="39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3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F4531"/>
    <w:rsid w:val="00012A2F"/>
    <w:rsid w:val="0001629A"/>
    <w:rsid w:val="00036F4E"/>
    <w:rsid w:val="0004199E"/>
    <w:rsid w:val="000446A9"/>
    <w:rsid w:val="00064C18"/>
    <w:rsid w:val="00073B6A"/>
    <w:rsid w:val="00096EB6"/>
    <w:rsid w:val="00097039"/>
    <w:rsid w:val="000A43F5"/>
    <w:rsid w:val="000B1474"/>
    <w:rsid w:val="000C2EC8"/>
    <w:rsid w:val="000D0A5A"/>
    <w:rsid w:val="000D6C5B"/>
    <w:rsid w:val="000E1EE2"/>
    <w:rsid w:val="000F7CA0"/>
    <w:rsid w:val="00101C81"/>
    <w:rsid w:val="00103621"/>
    <w:rsid w:val="00112546"/>
    <w:rsid w:val="00126E00"/>
    <w:rsid w:val="00131913"/>
    <w:rsid w:val="00135508"/>
    <w:rsid w:val="00145A60"/>
    <w:rsid w:val="0015102A"/>
    <w:rsid w:val="001747EC"/>
    <w:rsid w:val="001876CF"/>
    <w:rsid w:val="001B6357"/>
    <w:rsid w:val="001B710F"/>
    <w:rsid w:val="001C228A"/>
    <w:rsid w:val="001E1700"/>
    <w:rsid w:val="001F4F31"/>
    <w:rsid w:val="001F6EB3"/>
    <w:rsid w:val="00206A10"/>
    <w:rsid w:val="00206EC6"/>
    <w:rsid w:val="00220A73"/>
    <w:rsid w:val="002277E0"/>
    <w:rsid w:val="002563DD"/>
    <w:rsid w:val="00270916"/>
    <w:rsid w:val="002761F8"/>
    <w:rsid w:val="00282D8B"/>
    <w:rsid w:val="002840C9"/>
    <w:rsid w:val="002C5CCF"/>
    <w:rsid w:val="002D283C"/>
    <w:rsid w:val="002E3062"/>
    <w:rsid w:val="002E31B2"/>
    <w:rsid w:val="002F2242"/>
    <w:rsid w:val="00311E80"/>
    <w:rsid w:val="00314475"/>
    <w:rsid w:val="00317CFA"/>
    <w:rsid w:val="0032183B"/>
    <w:rsid w:val="00321A8A"/>
    <w:rsid w:val="00325B03"/>
    <w:rsid w:val="003410C4"/>
    <w:rsid w:val="00350AD2"/>
    <w:rsid w:val="00354A5E"/>
    <w:rsid w:val="0037392A"/>
    <w:rsid w:val="00374F76"/>
    <w:rsid w:val="00391772"/>
    <w:rsid w:val="003D580E"/>
    <w:rsid w:val="003D6970"/>
    <w:rsid w:val="003E42EB"/>
    <w:rsid w:val="00400A5C"/>
    <w:rsid w:val="004032D9"/>
    <w:rsid w:val="00416CE2"/>
    <w:rsid w:val="004236A0"/>
    <w:rsid w:val="00434462"/>
    <w:rsid w:val="00480A45"/>
    <w:rsid w:val="00481045"/>
    <w:rsid w:val="0048778C"/>
    <w:rsid w:val="004914F4"/>
    <w:rsid w:val="00494E9F"/>
    <w:rsid w:val="004A1171"/>
    <w:rsid w:val="004C6543"/>
    <w:rsid w:val="004D2CDA"/>
    <w:rsid w:val="004D393B"/>
    <w:rsid w:val="004D3B7B"/>
    <w:rsid w:val="004E38F9"/>
    <w:rsid w:val="004F2763"/>
    <w:rsid w:val="0050245E"/>
    <w:rsid w:val="00507F39"/>
    <w:rsid w:val="005152B0"/>
    <w:rsid w:val="00527E82"/>
    <w:rsid w:val="005438CB"/>
    <w:rsid w:val="00544658"/>
    <w:rsid w:val="00564CA6"/>
    <w:rsid w:val="00567BDD"/>
    <w:rsid w:val="00573B00"/>
    <w:rsid w:val="0057727A"/>
    <w:rsid w:val="0059256C"/>
    <w:rsid w:val="005956A9"/>
    <w:rsid w:val="005A2DC7"/>
    <w:rsid w:val="005B065B"/>
    <w:rsid w:val="005E7A3D"/>
    <w:rsid w:val="006041D5"/>
    <w:rsid w:val="00604A28"/>
    <w:rsid w:val="00604DA2"/>
    <w:rsid w:val="006074D6"/>
    <w:rsid w:val="00623439"/>
    <w:rsid w:val="006322D1"/>
    <w:rsid w:val="00632C05"/>
    <w:rsid w:val="00635C79"/>
    <w:rsid w:val="006440A9"/>
    <w:rsid w:val="006673E8"/>
    <w:rsid w:val="00685E5A"/>
    <w:rsid w:val="006967F5"/>
    <w:rsid w:val="006A2852"/>
    <w:rsid w:val="006A4B69"/>
    <w:rsid w:val="006A554C"/>
    <w:rsid w:val="006A62A2"/>
    <w:rsid w:val="006B7245"/>
    <w:rsid w:val="006E0386"/>
    <w:rsid w:val="006E57B4"/>
    <w:rsid w:val="006E63E7"/>
    <w:rsid w:val="007034FD"/>
    <w:rsid w:val="00703C70"/>
    <w:rsid w:val="00704F63"/>
    <w:rsid w:val="007108BE"/>
    <w:rsid w:val="00711FB8"/>
    <w:rsid w:val="007160B2"/>
    <w:rsid w:val="00730584"/>
    <w:rsid w:val="0073235D"/>
    <w:rsid w:val="0073681B"/>
    <w:rsid w:val="00761086"/>
    <w:rsid w:val="00763AC8"/>
    <w:rsid w:val="007660C8"/>
    <w:rsid w:val="00792F92"/>
    <w:rsid w:val="00795F16"/>
    <w:rsid w:val="007B4077"/>
    <w:rsid w:val="007C300D"/>
    <w:rsid w:val="007D1F58"/>
    <w:rsid w:val="007D3970"/>
    <w:rsid w:val="007D4C9A"/>
    <w:rsid w:val="007E1649"/>
    <w:rsid w:val="007E4F14"/>
    <w:rsid w:val="008024B8"/>
    <w:rsid w:val="008203C3"/>
    <w:rsid w:val="00845F42"/>
    <w:rsid w:val="00846661"/>
    <w:rsid w:val="00857DA4"/>
    <w:rsid w:val="00870585"/>
    <w:rsid w:val="00870935"/>
    <w:rsid w:val="00894EBC"/>
    <w:rsid w:val="008B2A96"/>
    <w:rsid w:val="008B5200"/>
    <w:rsid w:val="008B7756"/>
    <w:rsid w:val="008E2DDA"/>
    <w:rsid w:val="008E7DA6"/>
    <w:rsid w:val="008F17DE"/>
    <w:rsid w:val="0094410A"/>
    <w:rsid w:val="0094579C"/>
    <w:rsid w:val="009549EB"/>
    <w:rsid w:val="00965013"/>
    <w:rsid w:val="00974815"/>
    <w:rsid w:val="009A171F"/>
    <w:rsid w:val="009D246E"/>
    <w:rsid w:val="009D76C3"/>
    <w:rsid w:val="009F41E1"/>
    <w:rsid w:val="00A05D4C"/>
    <w:rsid w:val="00A12C95"/>
    <w:rsid w:val="00A34DD7"/>
    <w:rsid w:val="00A55A8A"/>
    <w:rsid w:val="00A629EA"/>
    <w:rsid w:val="00A815BB"/>
    <w:rsid w:val="00AB02D5"/>
    <w:rsid w:val="00AB4E29"/>
    <w:rsid w:val="00AD33CB"/>
    <w:rsid w:val="00AD417B"/>
    <w:rsid w:val="00AF0C3E"/>
    <w:rsid w:val="00AF4531"/>
    <w:rsid w:val="00AF5F8C"/>
    <w:rsid w:val="00B0054E"/>
    <w:rsid w:val="00B06E73"/>
    <w:rsid w:val="00B17D35"/>
    <w:rsid w:val="00B35B3B"/>
    <w:rsid w:val="00B61B2A"/>
    <w:rsid w:val="00B66BD4"/>
    <w:rsid w:val="00B70CDB"/>
    <w:rsid w:val="00B72505"/>
    <w:rsid w:val="00B767B1"/>
    <w:rsid w:val="00B772DB"/>
    <w:rsid w:val="00B82F71"/>
    <w:rsid w:val="00B945EF"/>
    <w:rsid w:val="00BA16B0"/>
    <w:rsid w:val="00BC7576"/>
    <w:rsid w:val="00BE2927"/>
    <w:rsid w:val="00BE3992"/>
    <w:rsid w:val="00BF1D89"/>
    <w:rsid w:val="00BF238E"/>
    <w:rsid w:val="00BF6081"/>
    <w:rsid w:val="00C03AA3"/>
    <w:rsid w:val="00C12702"/>
    <w:rsid w:val="00C12B6B"/>
    <w:rsid w:val="00C133F6"/>
    <w:rsid w:val="00C16F91"/>
    <w:rsid w:val="00C17355"/>
    <w:rsid w:val="00C20B1C"/>
    <w:rsid w:val="00C22F41"/>
    <w:rsid w:val="00C35108"/>
    <w:rsid w:val="00C35F82"/>
    <w:rsid w:val="00C41F50"/>
    <w:rsid w:val="00C56D60"/>
    <w:rsid w:val="00C614D5"/>
    <w:rsid w:val="00C63B29"/>
    <w:rsid w:val="00C67F49"/>
    <w:rsid w:val="00C7170B"/>
    <w:rsid w:val="00C952E6"/>
    <w:rsid w:val="00CA0C88"/>
    <w:rsid w:val="00CC3425"/>
    <w:rsid w:val="00CC4876"/>
    <w:rsid w:val="00CD45FA"/>
    <w:rsid w:val="00CD71E1"/>
    <w:rsid w:val="00CE6CD4"/>
    <w:rsid w:val="00CE6F2B"/>
    <w:rsid w:val="00CE7D6B"/>
    <w:rsid w:val="00CF78F8"/>
    <w:rsid w:val="00D224D7"/>
    <w:rsid w:val="00D43DB7"/>
    <w:rsid w:val="00D4646B"/>
    <w:rsid w:val="00D46EBE"/>
    <w:rsid w:val="00D504E7"/>
    <w:rsid w:val="00D53E8E"/>
    <w:rsid w:val="00D76582"/>
    <w:rsid w:val="00D81554"/>
    <w:rsid w:val="00D97800"/>
    <w:rsid w:val="00DA0703"/>
    <w:rsid w:val="00DA70B1"/>
    <w:rsid w:val="00DE09F6"/>
    <w:rsid w:val="00E003BF"/>
    <w:rsid w:val="00E07217"/>
    <w:rsid w:val="00E164D1"/>
    <w:rsid w:val="00E32CC8"/>
    <w:rsid w:val="00E338E2"/>
    <w:rsid w:val="00E755B9"/>
    <w:rsid w:val="00E7588A"/>
    <w:rsid w:val="00E97C6C"/>
    <w:rsid w:val="00EA4626"/>
    <w:rsid w:val="00EB468E"/>
    <w:rsid w:val="00EF1089"/>
    <w:rsid w:val="00F038B5"/>
    <w:rsid w:val="00F043CB"/>
    <w:rsid w:val="00F078B6"/>
    <w:rsid w:val="00F32281"/>
    <w:rsid w:val="00F41A4B"/>
    <w:rsid w:val="00F42573"/>
    <w:rsid w:val="00F44308"/>
    <w:rsid w:val="00F47025"/>
    <w:rsid w:val="00F509F5"/>
    <w:rsid w:val="00F642A7"/>
    <w:rsid w:val="00F64B41"/>
    <w:rsid w:val="00F64D0F"/>
    <w:rsid w:val="00F70A0C"/>
    <w:rsid w:val="00F74BF1"/>
    <w:rsid w:val="00F7585B"/>
    <w:rsid w:val="00F863BB"/>
    <w:rsid w:val="00F95EA0"/>
    <w:rsid w:val="00FB070F"/>
    <w:rsid w:val="00FE29D1"/>
    <w:rsid w:val="00FF4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D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D224D7"/>
    <w:pPr>
      <w:keepNext/>
      <w:tabs>
        <w:tab w:val="num" w:pos="432"/>
      </w:tabs>
      <w:ind w:left="432" w:hanging="432"/>
      <w:outlineLvl w:val="0"/>
    </w:pPr>
    <w:rPr>
      <w:rFonts w:ascii="Monotype Corsiva" w:hAnsi="Monotype Corsiva"/>
      <w:i/>
      <w:sz w:val="44"/>
    </w:rPr>
  </w:style>
  <w:style w:type="paragraph" w:styleId="Ttulo2">
    <w:name w:val="heading 2"/>
    <w:basedOn w:val="Normal"/>
    <w:next w:val="Normal"/>
    <w:link w:val="Ttulo2Char"/>
    <w:qFormat/>
    <w:rsid w:val="00D224D7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/>
      <w:i/>
      <w:sz w:val="44"/>
    </w:rPr>
  </w:style>
  <w:style w:type="paragraph" w:styleId="Ttulo3">
    <w:name w:val="heading 3"/>
    <w:basedOn w:val="Normal"/>
    <w:next w:val="Normal"/>
    <w:qFormat/>
    <w:rsid w:val="00D224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224D7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/>
      <w:b/>
      <w:bCs/>
      <w:i/>
      <w:sz w:val="52"/>
    </w:rPr>
  </w:style>
  <w:style w:type="paragraph" w:styleId="Ttulo5">
    <w:name w:val="heading 5"/>
    <w:basedOn w:val="Normal"/>
    <w:next w:val="Normal"/>
    <w:qFormat/>
    <w:rsid w:val="00D224D7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qFormat/>
    <w:rsid w:val="00D224D7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qFormat/>
    <w:rsid w:val="00D224D7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qFormat/>
    <w:rsid w:val="00D224D7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qFormat/>
    <w:rsid w:val="00D224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D224D7"/>
    <w:rPr>
      <w:rFonts w:ascii="Wingdings" w:hAnsi="Wingdings"/>
    </w:rPr>
  </w:style>
  <w:style w:type="character" w:customStyle="1" w:styleId="WW8Num4z0">
    <w:name w:val="WW8Num4z0"/>
    <w:rsid w:val="00D224D7"/>
    <w:rPr>
      <w:rFonts w:ascii="Wingdings" w:hAnsi="Wingdings"/>
    </w:rPr>
  </w:style>
  <w:style w:type="character" w:customStyle="1" w:styleId="WW8Num6z0">
    <w:name w:val="WW8Num6z0"/>
    <w:rsid w:val="00D224D7"/>
    <w:rPr>
      <w:rFonts w:ascii="Wingdings" w:hAnsi="Wingdings"/>
    </w:rPr>
  </w:style>
  <w:style w:type="character" w:customStyle="1" w:styleId="WW8Num11z0">
    <w:name w:val="WW8Num11z0"/>
    <w:rsid w:val="00D224D7"/>
    <w:rPr>
      <w:rFonts w:ascii="Wingdings" w:hAnsi="Wingdings"/>
    </w:rPr>
  </w:style>
  <w:style w:type="character" w:customStyle="1" w:styleId="WW8Num11z1">
    <w:name w:val="WW8Num11z1"/>
    <w:rsid w:val="00D224D7"/>
    <w:rPr>
      <w:rFonts w:ascii="Courier New" w:hAnsi="Courier New" w:cs="Courier New"/>
    </w:rPr>
  </w:style>
  <w:style w:type="character" w:customStyle="1" w:styleId="WW8Num11z2">
    <w:name w:val="WW8Num11z2"/>
    <w:rsid w:val="00D224D7"/>
    <w:rPr>
      <w:rFonts w:ascii="Wingdings" w:hAnsi="Wingdings"/>
    </w:rPr>
  </w:style>
  <w:style w:type="character" w:customStyle="1" w:styleId="WW8Num12z0">
    <w:name w:val="WW8Num12z0"/>
    <w:rsid w:val="00D224D7"/>
    <w:rPr>
      <w:rFonts w:ascii="Symbol" w:hAnsi="Symbol"/>
    </w:rPr>
  </w:style>
  <w:style w:type="character" w:customStyle="1" w:styleId="WW8Num12z1">
    <w:name w:val="WW8Num12z1"/>
    <w:rsid w:val="00D224D7"/>
    <w:rPr>
      <w:rFonts w:ascii="Courier New" w:hAnsi="Courier New" w:cs="Courier New"/>
    </w:rPr>
  </w:style>
  <w:style w:type="character" w:customStyle="1" w:styleId="WW8Num12z2">
    <w:name w:val="WW8Num12z2"/>
    <w:rsid w:val="00D224D7"/>
    <w:rPr>
      <w:rFonts w:ascii="Wingdings" w:hAnsi="Wingdings"/>
    </w:rPr>
  </w:style>
  <w:style w:type="character" w:customStyle="1" w:styleId="WW8Num13z0">
    <w:name w:val="WW8Num13z0"/>
    <w:rsid w:val="00D224D7"/>
    <w:rPr>
      <w:rFonts w:ascii="Wingdings" w:hAnsi="Wingdings"/>
    </w:rPr>
  </w:style>
  <w:style w:type="character" w:customStyle="1" w:styleId="WW8Num13z1">
    <w:name w:val="WW8Num13z1"/>
    <w:rsid w:val="00D224D7"/>
    <w:rPr>
      <w:rFonts w:ascii="Wingdings" w:hAnsi="Wingdings"/>
    </w:rPr>
  </w:style>
  <w:style w:type="character" w:customStyle="1" w:styleId="WW8Num13z2">
    <w:name w:val="WW8Num13z2"/>
    <w:rsid w:val="00D224D7"/>
    <w:rPr>
      <w:rFonts w:ascii="Wingdings" w:hAnsi="Wingdings"/>
    </w:rPr>
  </w:style>
  <w:style w:type="character" w:customStyle="1" w:styleId="WW8Num14z0">
    <w:name w:val="WW8Num14z0"/>
    <w:rsid w:val="00D224D7"/>
    <w:rPr>
      <w:rFonts w:ascii="Symbol" w:hAnsi="Symbol"/>
    </w:rPr>
  </w:style>
  <w:style w:type="character" w:customStyle="1" w:styleId="WW8Num14z1">
    <w:name w:val="WW8Num14z1"/>
    <w:rsid w:val="00D224D7"/>
    <w:rPr>
      <w:rFonts w:ascii="Wingdings" w:hAnsi="Wingdings"/>
    </w:rPr>
  </w:style>
  <w:style w:type="character" w:customStyle="1" w:styleId="WW8Num14z2">
    <w:name w:val="WW8Num14z2"/>
    <w:rsid w:val="00D224D7"/>
    <w:rPr>
      <w:rFonts w:ascii="Wingdings" w:hAnsi="Wingdings"/>
    </w:rPr>
  </w:style>
  <w:style w:type="character" w:customStyle="1" w:styleId="WW8Num15z0">
    <w:name w:val="WW8Num15z0"/>
    <w:rsid w:val="00D224D7"/>
    <w:rPr>
      <w:rFonts w:ascii="Wingdings" w:hAnsi="Wingdings"/>
    </w:rPr>
  </w:style>
  <w:style w:type="character" w:customStyle="1" w:styleId="WW8Num15z1">
    <w:name w:val="WW8Num15z1"/>
    <w:rsid w:val="00D224D7"/>
    <w:rPr>
      <w:rFonts w:ascii="Courier New" w:hAnsi="Courier New" w:cs="Courier New"/>
    </w:rPr>
  </w:style>
  <w:style w:type="character" w:customStyle="1" w:styleId="WW8Num15z2">
    <w:name w:val="WW8Num15z2"/>
    <w:rsid w:val="00D224D7"/>
    <w:rPr>
      <w:rFonts w:ascii="Wingdings" w:hAnsi="Wingdings"/>
    </w:rPr>
  </w:style>
  <w:style w:type="character" w:customStyle="1" w:styleId="Fontepargpadro8">
    <w:name w:val="Fonte parág. padrão8"/>
    <w:rsid w:val="00D224D7"/>
  </w:style>
  <w:style w:type="character" w:customStyle="1" w:styleId="WW8Num5z0">
    <w:name w:val="WW8Num5z0"/>
    <w:rsid w:val="00D224D7"/>
    <w:rPr>
      <w:rFonts w:ascii="Wingdings" w:hAnsi="Wingdings"/>
    </w:rPr>
  </w:style>
  <w:style w:type="character" w:customStyle="1" w:styleId="WW8Num7z0">
    <w:name w:val="WW8Num7z0"/>
    <w:rsid w:val="00D224D7"/>
    <w:rPr>
      <w:rFonts w:ascii="Wingdings" w:hAnsi="Wingdings"/>
    </w:rPr>
  </w:style>
  <w:style w:type="character" w:customStyle="1" w:styleId="WW8Num8z0">
    <w:name w:val="WW8Num8z0"/>
    <w:rsid w:val="00D224D7"/>
    <w:rPr>
      <w:rFonts w:ascii="Wingdings" w:hAnsi="Wingdings"/>
    </w:rPr>
  </w:style>
  <w:style w:type="character" w:customStyle="1" w:styleId="WW8Num9z0">
    <w:name w:val="WW8Num9z0"/>
    <w:rsid w:val="00D224D7"/>
    <w:rPr>
      <w:rFonts w:ascii="Wingdings" w:hAnsi="Wingdings"/>
    </w:rPr>
  </w:style>
  <w:style w:type="character" w:customStyle="1" w:styleId="WW8Num9z3">
    <w:name w:val="WW8Num9z3"/>
    <w:rsid w:val="00D224D7"/>
    <w:rPr>
      <w:rFonts w:ascii="Symbol" w:hAnsi="Symbol"/>
    </w:rPr>
  </w:style>
  <w:style w:type="character" w:customStyle="1" w:styleId="WW8Num9z4">
    <w:name w:val="WW8Num9z4"/>
    <w:rsid w:val="00D224D7"/>
    <w:rPr>
      <w:rFonts w:ascii="Courier New" w:hAnsi="Courier New" w:cs="Courier New"/>
    </w:rPr>
  </w:style>
  <w:style w:type="character" w:customStyle="1" w:styleId="WW8Num16z0">
    <w:name w:val="WW8Num16z0"/>
    <w:rsid w:val="00D224D7"/>
    <w:rPr>
      <w:rFonts w:ascii="Wingdings" w:hAnsi="Wingdings"/>
    </w:rPr>
  </w:style>
  <w:style w:type="character" w:customStyle="1" w:styleId="Fontepargpadro7">
    <w:name w:val="Fonte parág. padrão7"/>
    <w:rsid w:val="00D224D7"/>
  </w:style>
  <w:style w:type="character" w:customStyle="1" w:styleId="WW8Num17z0">
    <w:name w:val="WW8Num17z0"/>
    <w:rsid w:val="00D224D7"/>
    <w:rPr>
      <w:rFonts w:ascii="Wingdings" w:hAnsi="Wingdings"/>
    </w:rPr>
  </w:style>
  <w:style w:type="character" w:customStyle="1" w:styleId="Fontepargpadro6">
    <w:name w:val="Fonte parág. padrão6"/>
    <w:rsid w:val="00D224D7"/>
  </w:style>
  <w:style w:type="character" w:customStyle="1" w:styleId="Absatz-Standardschriftart">
    <w:name w:val="Absatz-Standardschriftart"/>
    <w:rsid w:val="00D224D7"/>
  </w:style>
  <w:style w:type="character" w:customStyle="1" w:styleId="Fontepargpadro5">
    <w:name w:val="Fonte parág. padrão5"/>
    <w:rsid w:val="00D224D7"/>
  </w:style>
  <w:style w:type="character" w:customStyle="1" w:styleId="WW-Absatz-Standardschriftart">
    <w:name w:val="WW-Absatz-Standardschriftart"/>
    <w:rsid w:val="00D224D7"/>
  </w:style>
  <w:style w:type="character" w:customStyle="1" w:styleId="WW8Num19z0">
    <w:name w:val="WW8Num19z0"/>
    <w:rsid w:val="00D224D7"/>
    <w:rPr>
      <w:color w:val="000000"/>
    </w:rPr>
  </w:style>
  <w:style w:type="character" w:customStyle="1" w:styleId="WW8Num19z1">
    <w:name w:val="WW8Num19z1"/>
    <w:rsid w:val="00D224D7"/>
    <w:rPr>
      <w:rFonts w:ascii="Courier New" w:hAnsi="Courier New" w:cs="Courier New"/>
    </w:rPr>
  </w:style>
  <w:style w:type="character" w:customStyle="1" w:styleId="WW8Num19z2">
    <w:name w:val="WW8Num19z2"/>
    <w:rsid w:val="00D224D7"/>
    <w:rPr>
      <w:rFonts w:ascii="Wingdings" w:hAnsi="Wingdings"/>
    </w:rPr>
  </w:style>
  <w:style w:type="character" w:customStyle="1" w:styleId="WW8Num20z0">
    <w:name w:val="WW8Num20z0"/>
    <w:rsid w:val="00D224D7"/>
    <w:rPr>
      <w:rFonts w:ascii="Symbol" w:hAnsi="Symbol"/>
    </w:rPr>
  </w:style>
  <w:style w:type="character" w:customStyle="1" w:styleId="WW8Num20z1">
    <w:name w:val="WW8Num20z1"/>
    <w:rsid w:val="00D224D7"/>
    <w:rPr>
      <w:rFonts w:ascii="Courier New" w:hAnsi="Courier New" w:cs="Courier New"/>
    </w:rPr>
  </w:style>
  <w:style w:type="character" w:customStyle="1" w:styleId="WW8Num20z2">
    <w:name w:val="WW8Num20z2"/>
    <w:rsid w:val="00D224D7"/>
    <w:rPr>
      <w:rFonts w:ascii="Wingdings" w:hAnsi="Wingdings"/>
    </w:rPr>
  </w:style>
  <w:style w:type="character" w:customStyle="1" w:styleId="WW8Num21z0">
    <w:name w:val="WW8Num21z0"/>
    <w:rsid w:val="00D224D7"/>
    <w:rPr>
      <w:rFonts w:ascii="Symbol" w:hAnsi="Symbol"/>
    </w:rPr>
  </w:style>
  <w:style w:type="character" w:customStyle="1" w:styleId="WW8Num21z1">
    <w:name w:val="WW8Num21z1"/>
    <w:rsid w:val="00D224D7"/>
    <w:rPr>
      <w:rFonts w:ascii="Courier New" w:hAnsi="Courier New" w:cs="Courier New"/>
    </w:rPr>
  </w:style>
  <w:style w:type="character" w:customStyle="1" w:styleId="WW8Num21z3">
    <w:name w:val="WW8Num21z3"/>
    <w:rsid w:val="00D224D7"/>
    <w:rPr>
      <w:rFonts w:ascii="Symbol" w:hAnsi="Symbol"/>
    </w:rPr>
  </w:style>
  <w:style w:type="character" w:customStyle="1" w:styleId="Fontepargpadro4">
    <w:name w:val="Fonte parág. padrão4"/>
    <w:rsid w:val="00D224D7"/>
  </w:style>
  <w:style w:type="character" w:customStyle="1" w:styleId="WW8Num1z0">
    <w:name w:val="WW8Num1z0"/>
    <w:rsid w:val="00D224D7"/>
    <w:rPr>
      <w:rFonts w:ascii="Symbol" w:hAnsi="Symbol"/>
    </w:rPr>
  </w:style>
  <w:style w:type="character" w:customStyle="1" w:styleId="WW8Num10z0">
    <w:name w:val="WW8Num10z0"/>
    <w:rsid w:val="00D224D7"/>
    <w:rPr>
      <w:rFonts w:ascii="Wingdings" w:hAnsi="Wingdings"/>
    </w:rPr>
  </w:style>
  <w:style w:type="character" w:customStyle="1" w:styleId="WW8Num18z0">
    <w:name w:val="WW8Num18z0"/>
    <w:rsid w:val="00D224D7"/>
    <w:rPr>
      <w:color w:val="000000"/>
    </w:rPr>
  </w:style>
  <w:style w:type="character" w:customStyle="1" w:styleId="WW8Num18z2">
    <w:name w:val="WW8Num18z2"/>
    <w:rsid w:val="00D224D7"/>
    <w:rPr>
      <w:rFonts w:ascii="Wingdings" w:hAnsi="Wingdings"/>
    </w:rPr>
  </w:style>
  <w:style w:type="character" w:customStyle="1" w:styleId="WW8Num18z3">
    <w:name w:val="WW8Num18z3"/>
    <w:rsid w:val="00D224D7"/>
    <w:rPr>
      <w:rFonts w:ascii="Symbol" w:hAnsi="Symbol"/>
    </w:rPr>
  </w:style>
  <w:style w:type="character" w:customStyle="1" w:styleId="WW8Num18z4">
    <w:name w:val="WW8Num18z4"/>
    <w:rsid w:val="00D224D7"/>
    <w:rPr>
      <w:rFonts w:ascii="Courier New" w:hAnsi="Courier New" w:cs="Courier New"/>
    </w:rPr>
  </w:style>
  <w:style w:type="character" w:customStyle="1" w:styleId="WW8Num25z0">
    <w:name w:val="WW8Num25z0"/>
    <w:rsid w:val="00D224D7"/>
    <w:rPr>
      <w:rFonts w:ascii="Wingdings" w:hAnsi="Wingdings"/>
    </w:rPr>
  </w:style>
  <w:style w:type="character" w:customStyle="1" w:styleId="WW8Num25z1">
    <w:name w:val="WW8Num25z1"/>
    <w:rsid w:val="00D224D7"/>
    <w:rPr>
      <w:rFonts w:ascii="Courier New" w:hAnsi="Courier New" w:cs="Courier New"/>
    </w:rPr>
  </w:style>
  <w:style w:type="character" w:customStyle="1" w:styleId="WW8Num25z3">
    <w:name w:val="WW8Num25z3"/>
    <w:rsid w:val="00D224D7"/>
    <w:rPr>
      <w:rFonts w:ascii="Symbol" w:hAnsi="Symbol"/>
    </w:rPr>
  </w:style>
  <w:style w:type="character" w:customStyle="1" w:styleId="WW8Num29z0">
    <w:name w:val="WW8Num29z0"/>
    <w:rsid w:val="00D224D7"/>
    <w:rPr>
      <w:rFonts w:ascii="Wingdings" w:hAnsi="Wingdings"/>
    </w:rPr>
  </w:style>
  <w:style w:type="character" w:customStyle="1" w:styleId="WW8Num29z1">
    <w:name w:val="WW8Num29z1"/>
    <w:rsid w:val="00D224D7"/>
    <w:rPr>
      <w:rFonts w:ascii="Courier New" w:hAnsi="Courier New" w:cs="Courier New"/>
    </w:rPr>
  </w:style>
  <w:style w:type="character" w:customStyle="1" w:styleId="WW8Num29z3">
    <w:name w:val="WW8Num29z3"/>
    <w:rsid w:val="00D224D7"/>
    <w:rPr>
      <w:rFonts w:ascii="Symbol" w:hAnsi="Symbol"/>
    </w:rPr>
  </w:style>
  <w:style w:type="character" w:customStyle="1" w:styleId="WW8Num30z0">
    <w:name w:val="WW8Num30z0"/>
    <w:rsid w:val="00D224D7"/>
    <w:rPr>
      <w:rFonts w:ascii="Wingdings" w:hAnsi="Wingdings"/>
    </w:rPr>
  </w:style>
  <w:style w:type="character" w:customStyle="1" w:styleId="WW8Num30z3">
    <w:name w:val="WW8Num30z3"/>
    <w:rsid w:val="00D224D7"/>
    <w:rPr>
      <w:rFonts w:ascii="Symbol" w:hAnsi="Symbol"/>
    </w:rPr>
  </w:style>
  <w:style w:type="character" w:customStyle="1" w:styleId="WW8Num30z4">
    <w:name w:val="WW8Num30z4"/>
    <w:rsid w:val="00D224D7"/>
    <w:rPr>
      <w:rFonts w:ascii="Courier New" w:hAnsi="Courier New" w:cs="Courier New"/>
    </w:rPr>
  </w:style>
  <w:style w:type="character" w:customStyle="1" w:styleId="WW8Num33z0">
    <w:name w:val="WW8Num33z0"/>
    <w:rsid w:val="00D224D7"/>
    <w:rPr>
      <w:rFonts w:ascii="Wingdings" w:hAnsi="Wingdings"/>
    </w:rPr>
  </w:style>
  <w:style w:type="character" w:customStyle="1" w:styleId="WW8Num33z3">
    <w:name w:val="WW8Num33z3"/>
    <w:rsid w:val="00D224D7"/>
    <w:rPr>
      <w:rFonts w:ascii="Symbol" w:hAnsi="Symbol"/>
    </w:rPr>
  </w:style>
  <w:style w:type="character" w:customStyle="1" w:styleId="WW8Num33z4">
    <w:name w:val="WW8Num33z4"/>
    <w:rsid w:val="00D224D7"/>
    <w:rPr>
      <w:rFonts w:ascii="Courier New" w:hAnsi="Courier New" w:cs="Courier New"/>
    </w:rPr>
  </w:style>
  <w:style w:type="character" w:customStyle="1" w:styleId="WW8Num34z0">
    <w:name w:val="WW8Num34z0"/>
    <w:rsid w:val="00D224D7"/>
    <w:rPr>
      <w:rFonts w:ascii="Symbol" w:hAnsi="Symbol"/>
    </w:rPr>
  </w:style>
  <w:style w:type="character" w:customStyle="1" w:styleId="WW8Num34z1">
    <w:name w:val="WW8Num34z1"/>
    <w:rsid w:val="00D224D7"/>
    <w:rPr>
      <w:rFonts w:ascii="Courier New" w:hAnsi="Courier New" w:cs="Courier New"/>
    </w:rPr>
  </w:style>
  <w:style w:type="character" w:customStyle="1" w:styleId="WW8Num34z2">
    <w:name w:val="WW8Num34z2"/>
    <w:rsid w:val="00D224D7"/>
    <w:rPr>
      <w:rFonts w:ascii="Wingdings" w:hAnsi="Wingdings"/>
    </w:rPr>
  </w:style>
  <w:style w:type="character" w:customStyle="1" w:styleId="WW8Num35z0">
    <w:name w:val="WW8Num35z0"/>
    <w:rsid w:val="00D224D7"/>
    <w:rPr>
      <w:rFonts w:ascii="Wingdings" w:hAnsi="Wingdings"/>
    </w:rPr>
  </w:style>
  <w:style w:type="character" w:customStyle="1" w:styleId="WW8Num35z3">
    <w:name w:val="WW8Num35z3"/>
    <w:rsid w:val="00D224D7"/>
    <w:rPr>
      <w:rFonts w:ascii="Symbol" w:hAnsi="Symbol"/>
    </w:rPr>
  </w:style>
  <w:style w:type="character" w:customStyle="1" w:styleId="WW8Num35z4">
    <w:name w:val="WW8Num35z4"/>
    <w:rsid w:val="00D224D7"/>
    <w:rPr>
      <w:rFonts w:ascii="Courier New" w:hAnsi="Courier New" w:cs="Courier New"/>
    </w:rPr>
  </w:style>
  <w:style w:type="character" w:customStyle="1" w:styleId="WW8Num36z1">
    <w:name w:val="WW8Num36z1"/>
    <w:rsid w:val="00D224D7"/>
    <w:rPr>
      <w:rFonts w:ascii="Wingdings" w:hAnsi="Wingdings"/>
    </w:rPr>
  </w:style>
  <w:style w:type="character" w:customStyle="1" w:styleId="WW8Num38z0">
    <w:name w:val="WW8Num38z0"/>
    <w:rsid w:val="00D224D7"/>
    <w:rPr>
      <w:rFonts w:ascii="Symbol" w:hAnsi="Symbol"/>
    </w:rPr>
  </w:style>
  <w:style w:type="character" w:customStyle="1" w:styleId="WW8Num40z0">
    <w:name w:val="WW8Num40z0"/>
    <w:rsid w:val="00D224D7"/>
    <w:rPr>
      <w:rFonts w:ascii="Wingdings" w:hAnsi="Wingdings"/>
    </w:rPr>
  </w:style>
  <w:style w:type="character" w:customStyle="1" w:styleId="WW8Num40z1">
    <w:name w:val="WW8Num40z1"/>
    <w:rsid w:val="00D224D7"/>
    <w:rPr>
      <w:rFonts w:ascii="Courier New" w:hAnsi="Courier New" w:cs="Courier New"/>
    </w:rPr>
  </w:style>
  <w:style w:type="character" w:customStyle="1" w:styleId="WW8Num40z3">
    <w:name w:val="WW8Num40z3"/>
    <w:rsid w:val="00D224D7"/>
    <w:rPr>
      <w:rFonts w:ascii="Symbol" w:hAnsi="Symbol"/>
    </w:rPr>
  </w:style>
  <w:style w:type="character" w:customStyle="1" w:styleId="WW8Num41z0">
    <w:name w:val="WW8Num41z0"/>
    <w:rsid w:val="00D224D7"/>
    <w:rPr>
      <w:rFonts w:ascii="Wingdings" w:hAnsi="Wingdings"/>
    </w:rPr>
  </w:style>
  <w:style w:type="character" w:customStyle="1" w:styleId="WW8Num41z1">
    <w:name w:val="WW8Num41z1"/>
    <w:rsid w:val="00D224D7"/>
    <w:rPr>
      <w:rFonts w:ascii="Courier New" w:hAnsi="Courier New" w:cs="Courier New"/>
    </w:rPr>
  </w:style>
  <w:style w:type="character" w:customStyle="1" w:styleId="WW8Num41z3">
    <w:name w:val="WW8Num41z3"/>
    <w:rsid w:val="00D224D7"/>
    <w:rPr>
      <w:rFonts w:ascii="Symbol" w:hAnsi="Symbol"/>
    </w:rPr>
  </w:style>
  <w:style w:type="character" w:customStyle="1" w:styleId="WW8Num42z0">
    <w:name w:val="WW8Num42z0"/>
    <w:rsid w:val="00D224D7"/>
    <w:rPr>
      <w:rFonts w:ascii="Wingdings" w:hAnsi="Wingdings"/>
    </w:rPr>
  </w:style>
  <w:style w:type="character" w:customStyle="1" w:styleId="WW8Num42z3">
    <w:name w:val="WW8Num42z3"/>
    <w:rsid w:val="00D224D7"/>
    <w:rPr>
      <w:rFonts w:ascii="Symbol" w:hAnsi="Symbol"/>
    </w:rPr>
  </w:style>
  <w:style w:type="character" w:customStyle="1" w:styleId="WW8Num42z4">
    <w:name w:val="WW8Num42z4"/>
    <w:rsid w:val="00D224D7"/>
    <w:rPr>
      <w:rFonts w:ascii="Courier New" w:hAnsi="Courier New" w:cs="Courier New"/>
    </w:rPr>
  </w:style>
  <w:style w:type="character" w:customStyle="1" w:styleId="Fontepargpadro3">
    <w:name w:val="Fonte parág. padrão3"/>
    <w:rsid w:val="00D224D7"/>
  </w:style>
  <w:style w:type="character" w:styleId="Hyperlink">
    <w:name w:val="Hyperlink"/>
    <w:rsid w:val="00D224D7"/>
    <w:rPr>
      <w:color w:val="0000FF"/>
      <w:u w:val="single"/>
    </w:rPr>
  </w:style>
  <w:style w:type="character" w:styleId="Nmerodepgina">
    <w:name w:val="page number"/>
    <w:basedOn w:val="Fontepargpadro3"/>
    <w:rsid w:val="00D224D7"/>
  </w:style>
  <w:style w:type="character" w:customStyle="1" w:styleId="WW8Num15z3">
    <w:name w:val="WW8Num15z3"/>
    <w:rsid w:val="00D224D7"/>
    <w:rPr>
      <w:rFonts w:ascii="Symbol" w:hAnsi="Symbol"/>
    </w:rPr>
  </w:style>
  <w:style w:type="character" w:customStyle="1" w:styleId="WW8Num10z1">
    <w:name w:val="WW8Num10z1"/>
    <w:rsid w:val="00D224D7"/>
    <w:rPr>
      <w:rFonts w:ascii="Wingdings" w:hAnsi="Wingdings"/>
    </w:rPr>
  </w:style>
  <w:style w:type="character" w:customStyle="1" w:styleId="WW8Num19z3">
    <w:name w:val="WW8Num19z3"/>
    <w:rsid w:val="00D224D7"/>
    <w:rPr>
      <w:rFonts w:ascii="Symbol" w:hAnsi="Symbol"/>
    </w:rPr>
  </w:style>
  <w:style w:type="character" w:customStyle="1" w:styleId="WW8Num19z4">
    <w:name w:val="WW8Num19z4"/>
    <w:rsid w:val="00D224D7"/>
    <w:rPr>
      <w:rFonts w:ascii="Courier New" w:hAnsi="Courier New" w:cs="Courier New"/>
    </w:rPr>
  </w:style>
  <w:style w:type="character" w:customStyle="1" w:styleId="WW8Num23z0">
    <w:name w:val="WW8Num23z0"/>
    <w:rsid w:val="00D224D7"/>
    <w:rPr>
      <w:rFonts w:ascii="Symbol" w:hAnsi="Symbol"/>
    </w:rPr>
  </w:style>
  <w:style w:type="character" w:customStyle="1" w:styleId="Fontepargpadro2">
    <w:name w:val="Fonte parág. padrão2"/>
    <w:rsid w:val="00D224D7"/>
  </w:style>
  <w:style w:type="character" w:customStyle="1" w:styleId="WW8Num1z1">
    <w:name w:val="WW8Num1z1"/>
    <w:rsid w:val="00D224D7"/>
    <w:rPr>
      <w:rFonts w:ascii="Courier New" w:hAnsi="Courier New"/>
    </w:rPr>
  </w:style>
  <w:style w:type="character" w:customStyle="1" w:styleId="WW8Num1z2">
    <w:name w:val="WW8Num1z2"/>
    <w:rsid w:val="00D224D7"/>
    <w:rPr>
      <w:rFonts w:ascii="Wingdings" w:hAnsi="Wingdings"/>
    </w:rPr>
  </w:style>
  <w:style w:type="character" w:customStyle="1" w:styleId="WW8Num9z1">
    <w:name w:val="WW8Num9z1"/>
    <w:rsid w:val="00D224D7"/>
    <w:rPr>
      <w:b/>
      <w:u w:val="none"/>
    </w:rPr>
  </w:style>
  <w:style w:type="character" w:customStyle="1" w:styleId="WW8Num15z4">
    <w:name w:val="WW8Num15z4"/>
    <w:rsid w:val="00D224D7"/>
    <w:rPr>
      <w:rFonts w:ascii="Courier New" w:hAnsi="Courier New" w:cs="Courier New"/>
    </w:rPr>
  </w:style>
  <w:style w:type="character" w:customStyle="1" w:styleId="WW8Num24z0">
    <w:name w:val="WW8Num24z0"/>
    <w:rsid w:val="00D224D7"/>
    <w:rPr>
      <w:rFonts w:ascii="Symbol" w:hAnsi="Symbol"/>
    </w:rPr>
  </w:style>
  <w:style w:type="character" w:customStyle="1" w:styleId="WW8Num24z1">
    <w:name w:val="WW8Num24z1"/>
    <w:rsid w:val="00D224D7"/>
    <w:rPr>
      <w:rFonts w:ascii="Courier New" w:hAnsi="Courier New" w:cs="Courier New"/>
    </w:rPr>
  </w:style>
  <w:style w:type="character" w:customStyle="1" w:styleId="WW8Num24z2">
    <w:name w:val="WW8Num24z2"/>
    <w:rsid w:val="00D224D7"/>
    <w:rPr>
      <w:rFonts w:ascii="Wingdings" w:hAnsi="Wingdings"/>
    </w:rPr>
  </w:style>
  <w:style w:type="character" w:customStyle="1" w:styleId="Fontepargpadro1">
    <w:name w:val="Fonte parág. padrão1"/>
    <w:rsid w:val="00D224D7"/>
  </w:style>
  <w:style w:type="character" w:styleId="HiperlinkVisitado">
    <w:name w:val="FollowedHyperlink"/>
    <w:rsid w:val="00D224D7"/>
    <w:rPr>
      <w:color w:val="800080"/>
      <w:u w:val="single"/>
    </w:rPr>
  </w:style>
  <w:style w:type="character" w:customStyle="1" w:styleId="Marcadores">
    <w:name w:val="Marcadores"/>
    <w:rsid w:val="00D224D7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D224D7"/>
  </w:style>
  <w:style w:type="paragraph" w:customStyle="1" w:styleId="Captulo">
    <w:name w:val="Capítulo"/>
    <w:basedOn w:val="Normal"/>
    <w:next w:val="Corpodetexto"/>
    <w:rsid w:val="00D224D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rsid w:val="00D224D7"/>
    <w:pPr>
      <w:jc w:val="both"/>
    </w:pPr>
    <w:rPr>
      <w:rFonts w:ascii="Monotype Corsiva" w:hAnsi="Monotype Corsiva"/>
      <w:i/>
      <w:sz w:val="44"/>
    </w:rPr>
  </w:style>
  <w:style w:type="paragraph" w:styleId="Lista">
    <w:name w:val="List"/>
    <w:basedOn w:val="Corpodetexto"/>
    <w:rsid w:val="00D224D7"/>
  </w:style>
  <w:style w:type="paragraph" w:customStyle="1" w:styleId="Legenda8">
    <w:name w:val="Legenda8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224D7"/>
    <w:pPr>
      <w:suppressLineNumbers/>
    </w:pPr>
  </w:style>
  <w:style w:type="paragraph" w:customStyle="1" w:styleId="Legenda7">
    <w:name w:val="Legenda7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6">
    <w:name w:val="Legenda6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"/>
    <w:rsid w:val="00D224D7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Subttulo"/>
    <w:qFormat/>
    <w:rsid w:val="00D224D7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D224D7"/>
    <w:pPr>
      <w:spacing w:after="60"/>
      <w:jc w:val="center"/>
    </w:pPr>
    <w:rPr>
      <w:rFonts w:ascii="Arial" w:hAnsi="Arial" w:cs="Arial"/>
    </w:rPr>
  </w:style>
  <w:style w:type="paragraph" w:customStyle="1" w:styleId="WW-Corpodetexto3">
    <w:name w:val="WW-Corpo de texto 3"/>
    <w:basedOn w:val="Normal"/>
    <w:rsid w:val="00D224D7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Corpodetexto2">
    <w:name w:val="WW-Corpo de texto 2"/>
    <w:basedOn w:val="Normal"/>
    <w:rsid w:val="00D224D7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rsid w:val="00D224D7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rsid w:val="00D224D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224D7"/>
    <w:pPr>
      <w:tabs>
        <w:tab w:val="center" w:pos="4419"/>
        <w:tab w:val="right" w:pos="8838"/>
      </w:tabs>
    </w:pPr>
  </w:style>
  <w:style w:type="paragraph" w:customStyle="1" w:styleId="Corpodetexto22">
    <w:name w:val="Corpo de texto 22"/>
    <w:basedOn w:val="Normal"/>
    <w:rsid w:val="00D224D7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rsid w:val="00D224D7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customStyle="1" w:styleId="Legenda2">
    <w:name w:val="Legenda2"/>
    <w:basedOn w:val="Normal"/>
    <w:rsid w:val="00D224D7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224D7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rsid w:val="00D224D7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paragraph" w:customStyle="1" w:styleId="Recuodecorpodetexto21">
    <w:name w:val="Recuo de corpo de texto 21"/>
    <w:basedOn w:val="Normal"/>
    <w:rsid w:val="00D224D7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D224D7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rsid w:val="00D224D7"/>
    <w:pPr>
      <w:jc w:val="both"/>
    </w:pPr>
    <w:rPr>
      <w:lang w:val="pt-PT"/>
    </w:rPr>
  </w:style>
  <w:style w:type="paragraph" w:customStyle="1" w:styleId="Corpodetexto31">
    <w:name w:val="Corpo de texto 31"/>
    <w:basedOn w:val="Normal"/>
    <w:rsid w:val="00D224D7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rsid w:val="00D224D7"/>
    <w:pPr>
      <w:spacing w:before="100" w:after="100"/>
      <w:ind w:left="360" w:right="360"/>
    </w:pPr>
  </w:style>
  <w:style w:type="paragraph" w:customStyle="1" w:styleId="p-01">
    <w:name w:val="p-01"/>
    <w:basedOn w:val="Normal"/>
    <w:rsid w:val="00D224D7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rsid w:val="00D224D7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rsid w:val="00D224D7"/>
    <w:pPr>
      <w:keepNext/>
      <w:keepLines/>
      <w:widowControl w:val="0"/>
      <w:tabs>
        <w:tab w:val="left" w:pos="-720"/>
      </w:tabs>
      <w:suppressAutoHyphens/>
    </w:pPr>
    <w:rPr>
      <w:rFonts w:ascii="Courier New" w:eastAsia="Arial" w:hAnsi="Courier New"/>
      <w:sz w:val="24"/>
      <w:lang w:val="en-US" w:eastAsia="ar-SA"/>
    </w:rPr>
  </w:style>
  <w:style w:type="paragraph" w:customStyle="1" w:styleId="Contedodatabela">
    <w:name w:val="Conteúdo da tabela"/>
    <w:basedOn w:val="Normal"/>
    <w:rsid w:val="00D224D7"/>
    <w:pPr>
      <w:suppressLineNumbers/>
    </w:pPr>
  </w:style>
  <w:style w:type="paragraph" w:customStyle="1" w:styleId="Ttulodatabela">
    <w:name w:val="Título da tabela"/>
    <w:basedOn w:val="Contedodatabela"/>
    <w:rsid w:val="00D224D7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224D7"/>
  </w:style>
  <w:style w:type="paragraph" w:customStyle="1" w:styleId="Ttulo10">
    <w:name w:val="Título 10"/>
    <w:basedOn w:val="Captulo"/>
    <w:next w:val="Corpodetexto"/>
    <w:rsid w:val="00D224D7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D224D7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C20B1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3">
    <w:name w:val="Table Classic 3"/>
    <w:basedOn w:val="Tabelanormal"/>
    <w:rsid w:val="007108BE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notadefim">
    <w:name w:val="endnote text"/>
    <w:basedOn w:val="Normal"/>
    <w:link w:val="TextodenotadefimChar"/>
    <w:rsid w:val="005B065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5B065B"/>
    <w:rPr>
      <w:lang w:eastAsia="ar-SA"/>
    </w:rPr>
  </w:style>
  <w:style w:type="character" w:styleId="Refdenotaderodap">
    <w:name w:val="footnote reference"/>
    <w:rsid w:val="00CA0C88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604DA2"/>
    <w:rPr>
      <w:rFonts w:ascii="Monotype Corsiva" w:hAnsi="Monotype Corsiva"/>
      <w:i/>
      <w:sz w:val="44"/>
      <w:szCs w:val="24"/>
      <w:lang w:eastAsia="ar-SA"/>
    </w:rPr>
  </w:style>
  <w:style w:type="paragraph" w:styleId="Textodebalo">
    <w:name w:val="Balloon Text"/>
    <w:basedOn w:val="Normal"/>
    <w:link w:val="TextodebaloChar"/>
    <w:rsid w:val="00206E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06EC6"/>
    <w:rPr>
      <w:rFonts w:ascii="Tahoma" w:hAnsi="Tahoma" w:cs="Tahoma"/>
      <w:sz w:val="16"/>
      <w:szCs w:val="16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6B7245"/>
    <w:rPr>
      <w:rFonts w:ascii="Arial" w:hAnsi="Arial" w:cs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B7245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9549EB"/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rsid w:val="005B065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B065B"/>
    <w:rPr>
      <w:lang w:eastAsia="ar-SA"/>
    </w:rPr>
  </w:style>
  <w:style w:type="character" w:styleId="Refdenotadefim">
    <w:name w:val="endnote reference"/>
    <w:basedOn w:val="Fontepargpadro"/>
    <w:rsid w:val="005B065B"/>
    <w:rPr>
      <w:vertAlign w:val="superscript"/>
    </w:rPr>
  </w:style>
  <w:style w:type="character" w:styleId="Forte">
    <w:name w:val="Strong"/>
    <w:uiPriority w:val="22"/>
    <w:qFormat/>
    <w:rsid w:val="00321A8A"/>
    <w:rPr>
      <w:b/>
      <w:bCs/>
    </w:rPr>
  </w:style>
  <w:style w:type="paragraph" w:styleId="Reviso">
    <w:name w:val="Revision"/>
    <w:hidden/>
    <w:uiPriority w:val="99"/>
    <w:semiHidden/>
    <w:rsid w:val="00E97C6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C522-6562-4757-88A8-297DE697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MCM</Company>
  <LinksUpToDate>false</LinksUpToDate>
  <CharactersWithSpaces>4090</CharactersWithSpaces>
  <SharedDoc>false</SharedDoc>
  <HLinks>
    <vt:vector size="6" baseType="variant"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Cliente</cp:lastModifiedBy>
  <cp:revision>11</cp:revision>
  <cp:lastPrinted>2016-03-07T14:15:00Z</cp:lastPrinted>
  <dcterms:created xsi:type="dcterms:W3CDTF">2023-04-27T13:22:00Z</dcterms:created>
  <dcterms:modified xsi:type="dcterms:W3CDTF">2023-06-14T13:30:00Z</dcterms:modified>
</cp:coreProperties>
</file>