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BDC1E2" w14:textId="0022FD1A" w:rsidR="000F1664" w:rsidRPr="00C13320" w:rsidRDefault="000F1664" w:rsidP="00A616E4">
      <w:pPr>
        <w:pStyle w:val="Ttulo1"/>
        <w:numPr>
          <w:ilvl w:val="0"/>
          <w:numId w:val="0"/>
        </w:numPr>
        <w:spacing w:before="60"/>
        <w:jc w:val="center"/>
        <w:rPr>
          <w:rFonts w:ascii="Tahoma" w:hAnsi="Tahoma" w:cs="Tahoma"/>
          <w:b/>
          <w:i w:val="0"/>
          <w:sz w:val="22"/>
          <w:szCs w:val="20"/>
        </w:rPr>
      </w:pPr>
      <w:r w:rsidRPr="00C13320">
        <w:rPr>
          <w:rFonts w:ascii="Tahoma" w:hAnsi="Tahoma" w:cs="Tahoma"/>
          <w:b/>
          <w:i w:val="0"/>
          <w:sz w:val="22"/>
          <w:szCs w:val="20"/>
        </w:rPr>
        <w:t xml:space="preserve">ANEXO </w:t>
      </w:r>
      <w:r w:rsidR="008768D4" w:rsidRPr="00C13320">
        <w:rPr>
          <w:rFonts w:ascii="Tahoma" w:hAnsi="Tahoma" w:cs="Tahoma"/>
          <w:b/>
          <w:i w:val="0"/>
          <w:sz w:val="22"/>
          <w:szCs w:val="20"/>
        </w:rPr>
        <w:t>I</w:t>
      </w:r>
      <w:r w:rsidR="00564B1B">
        <w:rPr>
          <w:rFonts w:ascii="Tahoma" w:hAnsi="Tahoma" w:cs="Tahoma"/>
          <w:b/>
          <w:i w:val="0"/>
          <w:sz w:val="22"/>
          <w:szCs w:val="20"/>
        </w:rPr>
        <w:t>I</w:t>
      </w:r>
      <w:r w:rsidRPr="00C13320">
        <w:rPr>
          <w:rFonts w:ascii="Tahoma" w:hAnsi="Tahoma" w:cs="Tahoma"/>
          <w:b/>
          <w:i w:val="0"/>
          <w:sz w:val="22"/>
          <w:szCs w:val="20"/>
        </w:rPr>
        <w:t xml:space="preserve">I </w:t>
      </w:r>
      <w:r w:rsidR="00564B1B">
        <w:rPr>
          <w:rFonts w:ascii="Tahoma" w:hAnsi="Tahoma" w:cs="Tahoma"/>
          <w:b/>
          <w:i w:val="0"/>
          <w:sz w:val="22"/>
          <w:szCs w:val="20"/>
        </w:rPr>
        <w:t>–</w:t>
      </w:r>
      <w:r w:rsidRPr="00C13320">
        <w:rPr>
          <w:rFonts w:ascii="Tahoma" w:hAnsi="Tahoma" w:cs="Tahoma"/>
          <w:b/>
          <w:i w:val="0"/>
          <w:sz w:val="22"/>
          <w:szCs w:val="20"/>
        </w:rPr>
        <w:t xml:space="preserve"> </w:t>
      </w:r>
      <w:r w:rsidR="00564B1B">
        <w:rPr>
          <w:rFonts w:ascii="Tahoma" w:hAnsi="Tahoma" w:cs="Tahoma"/>
          <w:b/>
          <w:i w:val="0"/>
          <w:sz w:val="22"/>
          <w:szCs w:val="20"/>
        </w:rPr>
        <w:t>PROJETO COMPLEMENTAR OBRIGATÓRIO</w:t>
      </w:r>
    </w:p>
    <w:p w14:paraId="23C3E86D" w14:textId="77777777" w:rsidR="000F1664" w:rsidRPr="000F1664" w:rsidRDefault="000F1664" w:rsidP="000F1664"/>
    <w:p w14:paraId="2DB851AD" w14:textId="77777777" w:rsidR="000F1664" w:rsidRPr="000F1664" w:rsidRDefault="000F1664" w:rsidP="000F1664">
      <w:pPr>
        <w:pStyle w:val="Ttulo"/>
        <w:tabs>
          <w:tab w:val="left" w:pos="142"/>
          <w:tab w:val="left" w:pos="567"/>
          <w:tab w:val="left" w:pos="709"/>
        </w:tabs>
        <w:rPr>
          <w:rFonts w:ascii="Tahoma" w:hAnsi="Tahoma" w:cs="Tahoma"/>
          <w:sz w:val="20"/>
          <w:szCs w:val="20"/>
        </w:rPr>
      </w:pPr>
    </w:p>
    <w:tbl>
      <w:tblPr>
        <w:tblW w:w="949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F1664" w:rsidRPr="009A6FC7" w14:paraId="3184C1E3" w14:textId="77777777" w:rsidTr="00564B1B">
        <w:trPr>
          <w:trHeight w:val="284"/>
        </w:trPr>
        <w:tc>
          <w:tcPr>
            <w:tcW w:w="94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BB8FB4" w14:textId="44612742" w:rsidR="000F1664" w:rsidRPr="009A6FC7" w:rsidRDefault="00564B1B" w:rsidP="00564B1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 Identificação do projeto</w:t>
            </w:r>
          </w:p>
        </w:tc>
      </w:tr>
      <w:tr w:rsidR="00C13320" w:rsidRPr="005F05FE" w14:paraId="65EB1676" w14:textId="77777777" w:rsidTr="00564B1B">
        <w:tblPrEx>
          <w:tblCellMar>
            <w:left w:w="71" w:type="dxa"/>
            <w:right w:w="71" w:type="dxa"/>
          </w:tblCellMar>
        </w:tblPrEx>
        <w:trPr>
          <w:trHeight w:val="555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4619EB61" w14:textId="3F6DF025" w:rsidR="00A616E4" w:rsidRDefault="00564B1B" w:rsidP="00C1332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Título do projeto: </w:t>
            </w:r>
          </w:p>
          <w:p w14:paraId="6FFA06FD" w14:textId="098EF58E" w:rsidR="00A616E4" w:rsidRPr="005F05FE" w:rsidRDefault="00A616E4" w:rsidP="00C1332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4B1B" w:rsidRPr="005F05FE" w14:paraId="2DCF383E" w14:textId="77777777" w:rsidTr="00564B1B">
        <w:tblPrEx>
          <w:tblCellMar>
            <w:left w:w="71" w:type="dxa"/>
            <w:right w:w="71" w:type="dxa"/>
          </w:tblCellMar>
        </w:tblPrEx>
        <w:trPr>
          <w:trHeight w:val="555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3E1C9855" w14:textId="6A0CC4E6" w:rsidR="00564B1B" w:rsidRDefault="00564B1B" w:rsidP="00C1332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Descrição do projeto: </w:t>
            </w:r>
          </w:p>
          <w:p w14:paraId="06EAAB76" w14:textId="77777777" w:rsidR="00564B1B" w:rsidRDefault="00564B1B" w:rsidP="00C1332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35E2570" w14:textId="66A7600C" w:rsidR="00564B1B" w:rsidRDefault="00564B1B" w:rsidP="00C1332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C13320" w:rsidRPr="009A6FC7" w14:paraId="7CC67ECC" w14:textId="77777777" w:rsidTr="00564B1B">
        <w:tblPrEx>
          <w:tblCellMar>
            <w:left w:w="71" w:type="dxa"/>
            <w:right w:w="71" w:type="dxa"/>
          </w:tblCellMar>
        </w:tblPrEx>
        <w:trPr>
          <w:trHeight w:val="2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3B6BE" w14:textId="1CF96C05" w:rsidR="00FC0CAF" w:rsidRPr="00564B1B" w:rsidRDefault="00564B1B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64B1B">
              <w:rPr>
                <w:rFonts w:ascii="Tahoma" w:hAnsi="Tahoma" w:cs="Tahoma"/>
                <w:b/>
                <w:sz w:val="18"/>
                <w:szCs w:val="18"/>
              </w:rPr>
              <w:t>2. Identificação dos membros da equipe executora do projeto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64B1B">
              <w:rPr>
                <w:rFonts w:ascii="Tahoma" w:hAnsi="Tahoma" w:cs="Tahoma"/>
                <w:i/>
                <w:sz w:val="18"/>
                <w:szCs w:val="18"/>
              </w:rPr>
              <w:t xml:space="preserve">(nome, instituição de vínculo, formação, função no projeto, atividades que </w:t>
            </w:r>
            <w:proofErr w:type="gramStart"/>
            <w:r w:rsidRPr="00564B1B">
              <w:rPr>
                <w:rFonts w:ascii="Tahoma" w:hAnsi="Tahoma" w:cs="Tahoma"/>
                <w:i/>
                <w:sz w:val="18"/>
                <w:szCs w:val="18"/>
              </w:rPr>
              <w:t>desenvolverá,</w:t>
            </w:r>
            <w:proofErr w:type="gramEnd"/>
            <w:r w:rsidRPr="00564B1B">
              <w:rPr>
                <w:rFonts w:ascii="Tahoma" w:hAnsi="Tahoma" w:cs="Tahoma"/>
                <w:i/>
                <w:sz w:val="18"/>
                <w:szCs w:val="18"/>
              </w:rPr>
              <w:t xml:space="preserve"> link do currículo Lattes)</w:t>
            </w:r>
          </w:p>
        </w:tc>
      </w:tr>
      <w:tr w:rsidR="00564B1B" w:rsidRPr="009A6FC7" w14:paraId="49E0C6B7" w14:textId="77777777" w:rsidTr="00564B1B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AC7DD" w14:textId="77777777" w:rsidR="00564B1B" w:rsidRDefault="00564B1B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360210C" w14:textId="77777777" w:rsidR="00564B1B" w:rsidRDefault="00564B1B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4B1B" w:rsidRPr="009A6FC7" w14:paraId="756B1640" w14:textId="77777777" w:rsidTr="00564B1B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06478" w14:textId="0A869EFB" w:rsidR="00564B1B" w:rsidRDefault="00564B1B" w:rsidP="00F260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64B1B">
              <w:rPr>
                <w:rFonts w:ascii="Tahoma" w:hAnsi="Tahoma" w:cs="Tahoma"/>
                <w:b/>
                <w:sz w:val="18"/>
                <w:szCs w:val="18"/>
              </w:rPr>
              <w:t>3. Disponibilidade efetiva de infraestrutura da instituição executora e das demais parceiras para o desenvolvimento do projeto</w:t>
            </w:r>
            <w:r w:rsidRPr="00564B1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64B1B">
              <w:rPr>
                <w:rFonts w:ascii="Tahoma" w:hAnsi="Tahoma" w:cs="Tahoma"/>
                <w:i/>
                <w:sz w:val="18"/>
                <w:szCs w:val="18"/>
              </w:rPr>
              <w:t>(detalhar espaços, recursos humanos, equipamentos e materiais permanentes disponíveis nestes, que serão utilizados no projeto – item e valor)</w:t>
            </w:r>
            <w:r>
              <w:rPr>
                <w:rFonts w:ascii="Tahoma" w:hAnsi="Tahoma" w:cs="Tahoma"/>
                <w:i/>
                <w:sz w:val="18"/>
                <w:szCs w:val="18"/>
              </w:rPr>
              <w:t>.</w:t>
            </w:r>
          </w:p>
        </w:tc>
      </w:tr>
      <w:tr w:rsidR="00564B1B" w:rsidRPr="009A6FC7" w14:paraId="7EE970F3" w14:textId="77777777" w:rsidTr="00564B1B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42F59" w14:textId="77777777" w:rsidR="00564B1B" w:rsidRPr="00564B1B" w:rsidRDefault="00564B1B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0352D" w:rsidRPr="009A6FC7" w14:paraId="6452C9BF" w14:textId="77777777" w:rsidTr="00F0352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7FDD20" w14:textId="39AC707E" w:rsidR="00F0352D" w:rsidRPr="00564B1B" w:rsidRDefault="00F0352D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4. </w:t>
            </w:r>
            <w:r w:rsidRPr="00F0352D">
              <w:rPr>
                <w:rFonts w:ascii="Tahoma" w:hAnsi="Tahoma" w:cs="Tahoma"/>
                <w:b/>
                <w:sz w:val="18"/>
                <w:szCs w:val="18"/>
              </w:rPr>
              <w:t>Relação da Proposta com a formação de p</w:t>
            </w:r>
            <w:r>
              <w:rPr>
                <w:rFonts w:ascii="Tahoma" w:hAnsi="Tahoma" w:cs="Tahoma"/>
                <w:b/>
                <w:sz w:val="18"/>
                <w:szCs w:val="18"/>
              </w:rPr>
              <w:t>rofissionais, em qualquer nível.</w:t>
            </w:r>
          </w:p>
        </w:tc>
      </w:tr>
      <w:tr w:rsidR="00F0352D" w:rsidRPr="009A6FC7" w14:paraId="72186199" w14:textId="77777777" w:rsidTr="00F0352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19F48" w14:textId="77777777" w:rsidR="00F0352D" w:rsidRDefault="00F0352D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D49CA" w:rsidRPr="009A6FC7" w14:paraId="54B2DECE" w14:textId="77777777" w:rsidTr="00BD49CA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A91AA" w14:textId="66B595C0" w:rsidR="00BD49CA" w:rsidRDefault="00BD49CA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5. </w:t>
            </w:r>
            <w:r w:rsidRPr="00BD49CA">
              <w:rPr>
                <w:rFonts w:ascii="Tahoma" w:hAnsi="Tahoma" w:cs="Tahoma"/>
                <w:b/>
                <w:sz w:val="18"/>
                <w:szCs w:val="18"/>
              </w:rPr>
              <w:t>Mecanismos de integração para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a formação de recursos humanos.</w:t>
            </w:r>
          </w:p>
        </w:tc>
      </w:tr>
      <w:tr w:rsidR="00BD49CA" w:rsidRPr="009A6FC7" w14:paraId="6DF69B71" w14:textId="77777777" w:rsidTr="00BD49CA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70926" w14:textId="77777777" w:rsidR="00BD49CA" w:rsidRDefault="00BD49CA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D49CA" w:rsidRPr="009A6FC7" w14:paraId="13991141" w14:textId="77777777" w:rsidTr="00BD49CA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5B978" w14:textId="41BB8502" w:rsidR="00BD49CA" w:rsidRDefault="00BD49CA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6. </w:t>
            </w:r>
            <w:r w:rsidRPr="00BD49CA">
              <w:rPr>
                <w:rFonts w:ascii="Tahoma" w:hAnsi="Tahoma" w:cs="Tahoma"/>
                <w:b/>
                <w:sz w:val="18"/>
                <w:szCs w:val="18"/>
              </w:rPr>
              <w:t>Mecanismos para a interação e transferência de te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cnologia para o setor produtivo. </w:t>
            </w:r>
          </w:p>
        </w:tc>
      </w:tr>
      <w:tr w:rsidR="00BD49CA" w:rsidRPr="009A6FC7" w14:paraId="5D3A2DF0" w14:textId="77777777" w:rsidTr="00BD49CA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C0FE3" w14:textId="77777777" w:rsidR="00BD49CA" w:rsidRDefault="00BD49CA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D49CA" w:rsidRPr="009A6FC7" w14:paraId="4E6BE26B" w14:textId="77777777" w:rsidTr="00BD49CA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03BCB8" w14:textId="5F930C8C" w:rsidR="00BD49CA" w:rsidRDefault="00BD49CA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7. </w:t>
            </w:r>
            <w:r w:rsidRPr="00BD49CA">
              <w:rPr>
                <w:rFonts w:ascii="Tahoma" w:hAnsi="Tahoma" w:cs="Tahoma"/>
                <w:b/>
                <w:sz w:val="18"/>
                <w:szCs w:val="18"/>
              </w:rPr>
              <w:t>Resultados pretendidos</w:t>
            </w:r>
            <w:proofErr w:type="gramStart"/>
            <w:r w:rsidRPr="00BD49CA">
              <w:rPr>
                <w:rFonts w:ascii="Tahoma" w:hAnsi="Tahoma" w:cs="Tahoma"/>
                <w:b/>
                <w:sz w:val="18"/>
                <w:szCs w:val="18"/>
              </w:rPr>
              <w:t>, auditáveis</w:t>
            </w:r>
            <w:proofErr w:type="gramEnd"/>
            <w:r w:rsidRPr="00BD49CA">
              <w:rPr>
                <w:rFonts w:ascii="Tahoma" w:hAnsi="Tahoma" w:cs="Tahoma"/>
                <w:b/>
                <w:sz w:val="18"/>
                <w:szCs w:val="18"/>
              </w:rPr>
              <w:t xml:space="preserve"> anualmente, dos itens a seguir, com os respectivos indicadores, tantos quanto sejam necessários. Sugere-se que os resultados sejam apresentados de forma numérica e sejam informados o número atual e a previsão após a execução de 50% e 100% do projeto. Caso não seja possível, utilizar outro modelo.</w:t>
            </w:r>
          </w:p>
        </w:tc>
      </w:tr>
      <w:tr w:rsidR="00BD49CA" w:rsidRPr="009A6FC7" w14:paraId="596D56CB" w14:textId="77777777" w:rsidTr="00BD49CA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68747" w14:textId="77777777" w:rsidR="00BD49CA" w:rsidRPr="00BD49CA" w:rsidRDefault="00BD49CA" w:rsidP="00BD49C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t-BR"/>
              </w:rPr>
            </w:pPr>
          </w:p>
          <w:p w14:paraId="483099B7" w14:textId="69453E1B" w:rsidR="00BD49CA" w:rsidRPr="00BD49CA" w:rsidRDefault="00BD49CA" w:rsidP="00BD49CA">
            <w:pPr>
              <w:suppressAutoHyphens w:val="0"/>
              <w:autoSpaceDE w:val="0"/>
              <w:autoSpaceDN w:val="0"/>
              <w:adjustRightInd w:val="0"/>
              <w:spacing w:after="142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 Formação de pessoal;</w:t>
            </w:r>
          </w:p>
          <w:p w14:paraId="0B85E31E" w14:textId="77777777" w:rsidR="00BD49CA" w:rsidRPr="00BD49CA" w:rsidRDefault="00BD49CA" w:rsidP="00BD49CA">
            <w:pPr>
              <w:suppressAutoHyphens w:val="0"/>
              <w:autoSpaceDE w:val="0"/>
              <w:autoSpaceDN w:val="0"/>
              <w:adjustRightInd w:val="0"/>
              <w:spacing w:after="142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ii</w:t>
            </w:r>
            <w:proofErr w:type="spellEnd"/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. Produção científica; </w:t>
            </w:r>
          </w:p>
          <w:p w14:paraId="2A669D03" w14:textId="77777777" w:rsidR="00BD49CA" w:rsidRPr="00BD49CA" w:rsidRDefault="00BD49CA" w:rsidP="00BD49CA">
            <w:pPr>
              <w:suppressAutoHyphens w:val="0"/>
              <w:autoSpaceDE w:val="0"/>
              <w:autoSpaceDN w:val="0"/>
              <w:adjustRightInd w:val="0"/>
              <w:spacing w:after="142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iii</w:t>
            </w:r>
            <w:proofErr w:type="spellEnd"/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. Produção técnica; </w:t>
            </w:r>
          </w:p>
          <w:p w14:paraId="3DA24EE3" w14:textId="77777777" w:rsidR="00BD49CA" w:rsidRPr="00BD49CA" w:rsidRDefault="00BD49CA" w:rsidP="00BD49CA">
            <w:pPr>
              <w:suppressAutoHyphens w:val="0"/>
              <w:autoSpaceDE w:val="0"/>
              <w:autoSpaceDN w:val="0"/>
              <w:adjustRightInd w:val="0"/>
              <w:spacing w:after="142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iv</w:t>
            </w:r>
            <w:proofErr w:type="spellEnd"/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. Competitividade das empresas; </w:t>
            </w:r>
          </w:p>
          <w:p w14:paraId="16B9294B" w14:textId="77777777" w:rsidR="00BD49CA" w:rsidRPr="00BD49CA" w:rsidRDefault="00BD49CA" w:rsidP="00BD49CA">
            <w:pPr>
              <w:suppressAutoHyphens w:val="0"/>
              <w:autoSpaceDE w:val="0"/>
              <w:autoSpaceDN w:val="0"/>
              <w:adjustRightInd w:val="0"/>
              <w:spacing w:after="142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v.</w:t>
            </w:r>
            <w:proofErr w:type="gramEnd"/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Impacto Social; </w:t>
            </w:r>
          </w:p>
          <w:p w14:paraId="5871D904" w14:textId="77777777" w:rsidR="00BD49CA" w:rsidRPr="00BD49CA" w:rsidRDefault="00BD49CA" w:rsidP="00BD49CA">
            <w:pPr>
              <w:suppressAutoHyphens w:val="0"/>
              <w:autoSpaceDE w:val="0"/>
              <w:autoSpaceDN w:val="0"/>
              <w:adjustRightInd w:val="0"/>
              <w:spacing w:after="142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vi. Impacto Ambiental. </w:t>
            </w:r>
          </w:p>
          <w:p w14:paraId="229F6631" w14:textId="77777777" w:rsidR="00BD49CA" w:rsidRPr="00BD49CA" w:rsidRDefault="00BD49CA" w:rsidP="00BD49C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vii</w:t>
            </w:r>
            <w:proofErr w:type="spellEnd"/>
            <w:r w:rsidRPr="00BD49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. Melhoria na produtividade na Empresa Parceira Obrigatória. </w:t>
            </w:r>
          </w:p>
          <w:p w14:paraId="0B370952" w14:textId="77777777" w:rsidR="00BD49CA" w:rsidRDefault="00BD49CA" w:rsidP="00F2601E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312DD" w:rsidRPr="009A6FC7" w14:paraId="1C5B0089" w14:textId="77777777" w:rsidTr="001312D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17890" w14:textId="58C80EDD" w:rsidR="001312DD" w:rsidRPr="001312DD" w:rsidRDefault="001312DD" w:rsidP="00BD49CA">
            <w:pPr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18"/>
                <w:szCs w:val="18"/>
                <w:lang w:eastAsia="pt-BR"/>
              </w:rPr>
            </w:pPr>
            <w:r w:rsidRPr="001312DD">
              <w:rPr>
                <w:rFonts w:ascii="Tahoma" w:hAnsi="Tahoma" w:cs="Tahoma"/>
                <w:b/>
                <w:color w:val="000000"/>
                <w:sz w:val="18"/>
                <w:szCs w:val="18"/>
                <w:lang w:eastAsia="pt-BR"/>
              </w:rPr>
              <w:lastRenderedPageBreak/>
              <w:t>8. Relevância dos resultados para empresas do mesmo seguimento e nos âmbitos regional e nacional.</w:t>
            </w:r>
          </w:p>
        </w:tc>
      </w:tr>
      <w:tr w:rsidR="001312DD" w:rsidRPr="009A6FC7" w14:paraId="6F8C5327" w14:textId="77777777" w:rsidTr="00BD49CA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F26B2" w14:textId="77777777" w:rsidR="001312DD" w:rsidRPr="00BD49CA" w:rsidRDefault="001312DD" w:rsidP="00BD49C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</w:tbl>
    <w:p w14:paraId="11D354D6" w14:textId="7CAE7AFF" w:rsidR="000F1664" w:rsidRDefault="000F1664" w:rsidP="000F1664">
      <w:pPr>
        <w:rPr>
          <w:rFonts w:ascii="Tahoma" w:hAnsi="Tahoma" w:cs="Tahoma"/>
          <w:sz w:val="18"/>
          <w:szCs w:val="18"/>
        </w:rPr>
      </w:pPr>
    </w:p>
    <w:p w14:paraId="34C01312" w14:textId="77777777" w:rsidR="001354EE" w:rsidRPr="000868AD" w:rsidRDefault="001354EE" w:rsidP="000F1664">
      <w:pPr>
        <w:rPr>
          <w:rFonts w:ascii="Tahoma" w:hAnsi="Tahoma" w:cs="Tahoma"/>
          <w:b/>
          <w:bCs/>
          <w:sz w:val="18"/>
          <w:szCs w:val="18"/>
          <w:highlight w:val="yellow"/>
        </w:rPr>
      </w:pPr>
    </w:p>
    <w:p w14:paraId="6BC9788A" w14:textId="77777777" w:rsidR="00B80F5F" w:rsidRDefault="00B80F5F" w:rsidP="000F1664">
      <w:pPr>
        <w:rPr>
          <w:szCs w:val="20"/>
        </w:rPr>
      </w:pPr>
      <w:bookmarkStart w:id="0" w:name="_GoBack"/>
      <w:bookmarkEnd w:id="0"/>
    </w:p>
    <w:p w14:paraId="52A66B50" w14:textId="77777777" w:rsidR="006E3342" w:rsidRDefault="006E3342" w:rsidP="006E3342">
      <w:pPr>
        <w:jc w:val="center"/>
        <w:rPr>
          <w:szCs w:val="20"/>
        </w:rPr>
      </w:pPr>
    </w:p>
    <w:p w14:paraId="36AC070B" w14:textId="674EBC9B" w:rsidR="006E3342" w:rsidRDefault="006E3342" w:rsidP="006E3342">
      <w:pPr>
        <w:jc w:val="center"/>
        <w:rPr>
          <w:szCs w:val="20"/>
        </w:rPr>
      </w:pPr>
      <w:r>
        <w:rPr>
          <w:szCs w:val="20"/>
        </w:rPr>
        <w:t>Local, data.</w:t>
      </w:r>
    </w:p>
    <w:p w14:paraId="7EA4BF7C" w14:textId="77777777" w:rsidR="006E3342" w:rsidRDefault="006E3342" w:rsidP="000F1664">
      <w:pPr>
        <w:rPr>
          <w:szCs w:val="20"/>
        </w:rPr>
      </w:pPr>
    </w:p>
    <w:p w14:paraId="62598C77" w14:textId="77777777" w:rsidR="006E3342" w:rsidRDefault="006E3342" w:rsidP="000F1664">
      <w:pPr>
        <w:rPr>
          <w:szCs w:val="20"/>
        </w:rPr>
      </w:pPr>
    </w:p>
    <w:p w14:paraId="7959623F" w14:textId="77777777" w:rsidR="00B80F5F" w:rsidRDefault="00B80F5F" w:rsidP="000F1664">
      <w:pPr>
        <w:rPr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6E3342" w14:paraId="7232DDD2" w14:textId="77777777" w:rsidTr="006E3342">
        <w:tc>
          <w:tcPr>
            <w:tcW w:w="4747" w:type="dxa"/>
            <w:vAlign w:val="center"/>
          </w:tcPr>
          <w:p w14:paraId="77422C98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40B5CDC3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19A38623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4B0322F8" w14:textId="41979A6A" w:rsidR="006E3342" w:rsidRDefault="006E3342" w:rsidP="006E33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__________________________________</w:t>
            </w:r>
          </w:p>
          <w:p w14:paraId="1BCBBBD2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  <w:r w:rsidRPr="006E3342">
              <w:rPr>
                <w:sz w:val="20"/>
                <w:szCs w:val="20"/>
              </w:rPr>
              <w:t>Pesquisador proponente</w:t>
            </w:r>
          </w:p>
          <w:p w14:paraId="71F136A3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4DC9F2C4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5773243D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3AFF125B" w14:textId="6581DA11" w:rsidR="006E3342" w:rsidRDefault="006E3342" w:rsidP="006E3342">
            <w:pPr>
              <w:jc w:val="center"/>
              <w:rPr>
                <w:szCs w:val="20"/>
              </w:rPr>
            </w:pPr>
          </w:p>
        </w:tc>
        <w:tc>
          <w:tcPr>
            <w:tcW w:w="4747" w:type="dxa"/>
          </w:tcPr>
          <w:p w14:paraId="651275D4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103F3477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63CC62AA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24DEC602" w14:textId="77777777" w:rsidR="006E3342" w:rsidRDefault="006E3342" w:rsidP="006E33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__________________________________</w:t>
            </w:r>
          </w:p>
          <w:p w14:paraId="66700313" w14:textId="006DB104" w:rsidR="006E3342" w:rsidRDefault="006E3342" w:rsidP="006E3342">
            <w:pPr>
              <w:jc w:val="center"/>
              <w:rPr>
                <w:szCs w:val="20"/>
              </w:rPr>
            </w:pPr>
            <w:r w:rsidRPr="006E3342">
              <w:rPr>
                <w:sz w:val="20"/>
                <w:szCs w:val="20"/>
              </w:rPr>
              <w:t>Representante da empresa parceira obrigatória</w:t>
            </w:r>
          </w:p>
        </w:tc>
      </w:tr>
      <w:tr w:rsidR="006E3342" w14:paraId="624B5264" w14:textId="77777777" w:rsidTr="006E3342">
        <w:tc>
          <w:tcPr>
            <w:tcW w:w="4747" w:type="dxa"/>
          </w:tcPr>
          <w:p w14:paraId="64567C91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0E4E189A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3C4AC747" w14:textId="77777777" w:rsidR="006E3342" w:rsidRDefault="006E3342" w:rsidP="006E33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__________________________________</w:t>
            </w:r>
          </w:p>
          <w:p w14:paraId="315DAD74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  <w:r w:rsidRPr="006E3342">
              <w:rPr>
                <w:sz w:val="20"/>
                <w:szCs w:val="20"/>
              </w:rPr>
              <w:t>Dirigente Institucional – vínculo do proponente</w:t>
            </w:r>
          </w:p>
          <w:p w14:paraId="71D41294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6FD9B6FE" w14:textId="77777777" w:rsidR="006E3342" w:rsidRDefault="006E3342" w:rsidP="006E3342">
            <w:pPr>
              <w:jc w:val="center"/>
              <w:rPr>
                <w:sz w:val="20"/>
                <w:szCs w:val="20"/>
              </w:rPr>
            </w:pPr>
          </w:p>
          <w:p w14:paraId="2474AD0A" w14:textId="5DFFB089" w:rsidR="006E3342" w:rsidRDefault="006E3342" w:rsidP="006E3342">
            <w:pPr>
              <w:jc w:val="center"/>
              <w:rPr>
                <w:szCs w:val="20"/>
              </w:rPr>
            </w:pPr>
          </w:p>
        </w:tc>
        <w:tc>
          <w:tcPr>
            <w:tcW w:w="4747" w:type="dxa"/>
          </w:tcPr>
          <w:p w14:paraId="53F07F1B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2C8C6F8F" w14:textId="77777777" w:rsidR="006E3342" w:rsidRDefault="006E3342" w:rsidP="006E3342">
            <w:pPr>
              <w:jc w:val="center"/>
              <w:rPr>
                <w:szCs w:val="20"/>
              </w:rPr>
            </w:pPr>
          </w:p>
          <w:p w14:paraId="5955C7F7" w14:textId="77777777" w:rsidR="006E3342" w:rsidRDefault="006E3342" w:rsidP="006E334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__________________________________</w:t>
            </w:r>
          </w:p>
          <w:p w14:paraId="2B1F13E7" w14:textId="65EE5212" w:rsidR="006E3342" w:rsidRDefault="006E3342" w:rsidP="006E3342">
            <w:pPr>
              <w:jc w:val="center"/>
              <w:rPr>
                <w:szCs w:val="20"/>
              </w:rPr>
            </w:pPr>
            <w:r w:rsidRPr="006E3342">
              <w:rPr>
                <w:sz w:val="20"/>
                <w:szCs w:val="20"/>
              </w:rPr>
              <w:t>Represent</w:t>
            </w:r>
            <w:r>
              <w:rPr>
                <w:sz w:val="20"/>
                <w:szCs w:val="20"/>
              </w:rPr>
              <w:t>ante da empresa parceira não obrigatória</w:t>
            </w:r>
          </w:p>
        </w:tc>
      </w:tr>
    </w:tbl>
    <w:p w14:paraId="206E89F3" w14:textId="77777777" w:rsidR="006E3342" w:rsidRPr="000F1664" w:rsidRDefault="006E3342" w:rsidP="000F1664">
      <w:pPr>
        <w:rPr>
          <w:szCs w:val="20"/>
        </w:rPr>
      </w:pPr>
    </w:p>
    <w:sectPr w:rsidR="006E3342" w:rsidRP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C6973" w14:textId="77777777" w:rsidR="00F0352D" w:rsidRDefault="00F0352D">
      <w:r>
        <w:separator/>
      </w:r>
    </w:p>
  </w:endnote>
  <w:endnote w:type="continuationSeparator" w:id="0">
    <w:p w14:paraId="0BBDA5D3" w14:textId="77777777" w:rsidR="00F0352D" w:rsidRDefault="00F0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819D" w14:textId="77777777" w:rsidR="00F0352D" w:rsidRPr="00544526" w:rsidRDefault="00F0352D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1312DD">
      <w:rPr>
        <w:rStyle w:val="Nmerodepgina"/>
        <w:noProof/>
        <w:sz w:val="20"/>
        <w:szCs w:val="20"/>
      </w:rPr>
      <w:t>2</w:t>
    </w:r>
    <w:r w:rsidRPr="00544526">
      <w:rPr>
        <w:rStyle w:val="Nmerodepgina"/>
        <w:sz w:val="20"/>
        <w:szCs w:val="20"/>
      </w:rPr>
      <w:fldChar w:fldCharType="end"/>
    </w:r>
  </w:p>
  <w:p w14:paraId="03AD4765" w14:textId="77777777" w:rsidR="00F0352D" w:rsidRDefault="00F0352D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62129CFE" w14:textId="77777777" w:rsidR="00F0352D" w:rsidRPr="008B6A65" w:rsidRDefault="00F0352D" w:rsidP="008B6A65">
    <w:pPr>
      <w:tabs>
        <w:tab w:val="right" w:pos="-1701"/>
        <w:tab w:val="center" w:pos="4419"/>
        <w:tab w:val="right" w:pos="8838"/>
      </w:tabs>
      <w:ind w:right="141"/>
      <w:jc w:val="center"/>
      <w:rPr>
        <w:rFonts w:ascii="Arial" w:hAnsi="Arial" w:cs="Arial"/>
        <w:sz w:val="16"/>
        <w:szCs w:val="16"/>
      </w:rPr>
    </w:pPr>
    <w:r w:rsidRPr="008B6A65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14:paraId="7F1D9669" w14:textId="77777777" w:rsidR="00F0352D" w:rsidRPr="008B6A65" w:rsidRDefault="00F0352D" w:rsidP="008B6A65">
    <w:pPr>
      <w:jc w:val="center"/>
      <w:rPr>
        <w:sz w:val="16"/>
        <w:szCs w:val="16"/>
      </w:rPr>
    </w:pPr>
    <w:r w:rsidRPr="008B6A65">
      <w:rPr>
        <w:rFonts w:ascii="Wingdings" w:hAnsi="Wingdings"/>
        <w:sz w:val="16"/>
        <w:szCs w:val="16"/>
      </w:rPr>
      <w:t></w:t>
    </w:r>
    <w:r w:rsidRPr="008B6A65">
      <w:rPr>
        <w:sz w:val="16"/>
        <w:szCs w:val="16"/>
      </w:rPr>
      <w:t xml:space="preserve"> Av. José Carlos Silva, nº 4444 (Anexo à </w:t>
    </w:r>
    <w:proofErr w:type="spellStart"/>
    <w:r w:rsidRPr="008B6A65">
      <w:rPr>
        <w:sz w:val="16"/>
        <w:szCs w:val="16"/>
      </w:rPr>
      <w:t>Codise</w:t>
    </w:r>
    <w:proofErr w:type="spellEnd"/>
    <w:r w:rsidRPr="008B6A65">
      <w:rPr>
        <w:sz w:val="16"/>
        <w:szCs w:val="16"/>
      </w:rPr>
      <w:t>), Inácio Barbosa - CEP: 49040-850, Aracaju - SE</w:t>
    </w:r>
  </w:p>
  <w:p w14:paraId="2D2027B1" w14:textId="3253F06F" w:rsidR="00F0352D" w:rsidRPr="008B6A65" w:rsidRDefault="00F0352D" w:rsidP="008B6A65">
    <w:pPr>
      <w:tabs>
        <w:tab w:val="right" w:pos="-1701"/>
        <w:tab w:val="center" w:pos="4419"/>
        <w:tab w:val="right" w:pos="8838"/>
      </w:tabs>
      <w:ind w:left="142" w:right="141"/>
      <w:jc w:val="center"/>
      <w:rPr>
        <w:rFonts w:ascii="Arial" w:hAnsi="Arial" w:cs="Arial"/>
        <w:sz w:val="14"/>
        <w:szCs w:val="14"/>
      </w:rPr>
    </w:pPr>
    <w:r w:rsidRPr="008B6A65">
      <w:rPr>
        <w:rFonts w:ascii="Wingdings" w:hAnsi="Wingdings"/>
        <w:sz w:val="16"/>
        <w:szCs w:val="16"/>
      </w:rPr>
      <w:t></w:t>
    </w:r>
    <w:r w:rsidRPr="008B6A65">
      <w:rPr>
        <w:sz w:val="16"/>
        <w:szCs w:val="16"/>
      </w:rPr>
      <w:t xml:space="preserve"> FONE: (79) 3259-3007 / 3259-6366 / 3259-0363 – </w:t>
    </w:r>
    <w:r w:rsidRPr="008B6A65">
      <w:rPr>
        <w:noProof/>
        <w:lang w:eastAsia="pt-BR"/>
      </w:rPr>
      <w:drawing>
        <wp:inline distT="0" distB="0" distL="0" distR="0" wp14:anchorId="21C6C8D0" wp14:editId="52E4E5E2">
          <wp:extent cx="142875" cy="142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6A65">
      <w:t xml:space="preserve"> </w:t>
    </w:r>
    <w:r w:rsidRPr="008B6A65">
      <w:rPr>
        <w:sz w:val="16"/>
        <w:szCs w:val="16"/>
      </w:rPr>
      <w:t xml:space="preserve">SITE: </w:t>
    </w:r>
    <w:hyperlink r:id="rId2" w:history="1">
      <w:r w:rsidRPr="008B6A65">
        <w:rPr>
          <w:color w:val="002060"/>
          <w:sz w:val="16"/>
          <w:szCs w:val="16"/>
          <w:u w:val="single"/>
        </w:rPr>
        <w:t>https://fapitec.se.gov.br/</w:t>
      </w:r>
    </w:hyperlink>
  </w:p>
  <w:p w14:paraId="5E9CC99A" w14:textId="1B12229E" w:rsidR="00F0352D" w:rsidRPr="004C45C3" w:rsidRDefault="00F0352D" w:rsidP="008B6A65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BDB27" w14:textId="77777777" w:rsidR="00F0352D" w:rsidRDefault="00F0352D">
      <w:r>
        <w:separator/>
      </w:r>
    </w:p>
  </w:footnote>
  <w:footnote w:type="continuationSeparator" w:id="0">
    <w:p w14:paraId="61187F40" w14:textId="77777777" w:rsidR="00F0352D" w:rsidRDefault="00F0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7183" w14:textId="77777777" w:rsidR="00F0352D" w:rsidRDefault="00F0352D">
    <w:pPr>
      <w:jc w:val="center"/>
      <w:rPr>
        <w:rFonts w:ascii="Tahoma" w:hAnsi="Tahoma" w:cs="Tahoma"/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 wp14:anchorId="646B9D3C" wp14:editId="0F7BEC8E">
          <wp:extent cx="406400" cy="3994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99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709CCF" w14:textId="77777777" w:rsidR="00F0352D" w:rsidRDefault="00F0352D">
    <w:pP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GOVERNO DE SERGIPE</w:t>
    </w:r>
  </w:p>
  <w:p w14:paraId="143C9276" w14:textId="77777777" w:rsidR="00F0352D" w:rsidRDefault="00F0352D">
    <w:pPr>
      <w:pStyle w:val="Cabealho"/>
      <w:pBdr>
        <w:bottom w:val="single" w:sz="4" w:space="1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/>
        <w:bCs/>
        <w:sz w:val="18"/>
        <w:szCs w:val="18"/>
      </w:rPr>
    </w:pPr>
    <w:r>
      <w:rPr>
        <w:rFonts w:ascii="Tahoma" w:hAnsi="Tahoma" w:cs="Tahoma"/>
        <w:b/>
        <w:bCs/>
        <w:sz w:val="18"/>
        <w:szCs w:val="18"/>
      </w:rPr>
      <w:t>FUNDAÇÃO DE APOIO À PESQUISA E À INOVAÇÃO TECNOLÓGICA DO ESTADO DE SERGIPE - FAPITEC/SE</w:t>
    </w:r>
  </w:p>
  <w:p w14:paraId="7FBACCA4" w14:textId="227F9F44" w:rsidR="00F0352D" w:rsidRDefault="00F0352D" w:rsidP="00F2601E">
    <w:pPr>
      <w:suppressAutoHyphens w:val="0"/>
      <w:spacing w:before="100" w:beforeAutospacing="1"/>
      <w:jc w:val="center"/>
      <w:rPr>
        <w:rFonts w:ascii="Arial" w:hAnsi="Arial" w:cs="Arial"/>
        <w:b/>
        <w:bCs/>
        <w:sz w:val="20"/>
        <w:szCs w:val="20"/>
        <w:lang w:eastAsia="pt-BR"/>
      </w:rPr>
    </w:pP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EDITAL FAPITEC/SE/FUNTEC Nº </w:t>
    </w:r>
    <w:r w:rsidRPr="00F2601E">
      <w:rPr>
        <w:rFonts w:ascii="Arial" w:hAnsi="Arial" w:cs="Arial"/>
        <w:b/>
        <w:bCs/>
        <w:color w:val="000000"/>
        <w:sz w:val="20"/>
        <w:szCs w:val="20"/>
        <w:lang w:eastAsia="pt-BR"/>
      </w:rPr>
      <w:t>18</w:t>
    </w: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/2024 – PROGRAMA DE ESTÍMULO À INDÚSTRIA 4.0 EM PARCERIA COM </w:t>
    </w:r>
    <w:proofErr w:type="spellStart"/>
    <w:r w:rsidRPr="00F2601E">
      <w:rPr>
        <w:rFonts w:ascii="Arial" w:hAnsi="Arial" w:cs="Arial"/>
        <w:b/>
        <w:bCs/>
        <w:sz w:val="20"/>
        <w:szCs w:val="20"/>
        <w:lang w:eastAsia="pt-BR"/>
      </w:rPr>
      <w:t>ICTs</w:t>
    </w:r>
    <w:proofErr w:type="spellEnd"/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 SERGIPANAS</w:t>
    </w:r>
  </w:p>
  <w:p w14:paraId="150DBFC2" w14:textId="77777777" w:rsidR="00F0352D" w:rsidRPr="00F2601E" w:rsidRDefault="00F0352D" w:rsidP="00F2601E">
    <w:pPr>
      <w:suppressAutoHyphens w:val="0"/>
      <w:spacing w:before="100" w:beforeAutospacing="1"/>
      <w:jc w:val="center"/>
      <w:rPr>
        <w:sz w:val="20"/>
        <w:szCs w:val="20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AE8193F"/>
    <w:multiLevelType w:val="hybridMultilevel"/>
    <w:tmpl w:val="68BEA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5"/>
  </w:num>
  <w:num w:numId="13">
    <w:abstractNumId w:val="46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4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 w:numId="39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68AD"/>
    <w:rsid w:val="000876C6"/>
    <w:rsid w:val="00090B38"/>
    <w:rsid w:val="00091D3A"/>
    <w:rsid w:val="000928F3"/>
    <w:rsid w:val="00095528"/>
    <w:rsid w:val="00095BB9"/>
    <w:rsid w:val="00096BDC"/>
    <w:rsid w:val="000A00D3"/>
    <w:rsid w:val="000A090B"/>
    <w:rsid w:val="000A2EA3"/>
    <w:rsid w:val="000A3B90"/>
    <w:rsid w:val="000A3EDF"/>
    <w:rsid w:val="000A5489"/>
    <w:rsid w:val="000A5ED6"/>
    <w:rsid w:val="000B363D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392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12DD"/>
    <w:rsid w:val="001354EE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5C95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57CB9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2691A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64B1B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136B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27AF"/>
    <w:rsid w:val="006C33E6"/>
    <w:rsid w:val="006C7324"/>
    <w:rsid w:val="006D092D"/>
    <w:rsid w:val="006D146F"/>
    <w:rsid w:val="006D74B7"/>
    <w:rsid w:val="006E0DA5"/>
    <w:rsid w:val="006E2119"/>
    <w:rsid w:val="006E3342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7A45"/>
    <w:rsid w:val="007D2FFD"/>
    <w:rsid w:val="007D30DC"/>
    <w:rsid w:val="007D42A7"/>
    <w:rsid w:val="007D477E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1DA7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68D4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61D6"/>
    <w:rsid w:val="008A76F2"/>
    <w:rsid w:val="008B140A"/>
    <w:rsid w:val="008B184C"/>
    <w:rsid w:val="008B3E9D"/>
    <w:rsid w:val="008B667B"/>
    <w:rsid w:val="008B6A65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09D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E770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6E4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0F5F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9CA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20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67AA2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4E0A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0BCC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276D"/>
    <w:rsid w:val="00E139B4"/>
    <w:rsid w:val="00E16DF2"/>
    <w:rsid w:val="00E1709D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5DD7"/>
    <w:rsid w:val="00E964C7"/>
    <w:rsid w:val="00E96726"/>
    <w:rsid w:val="00E97729"/>
    <w:rsid w:val="00EA13F3"/>
    <w:rsid w:val="00EA1D0A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241C"/>
    <w:rsid w:val="00F0352D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601E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305D"/>
    <w:rsid w:val="00F779B5"/>
    <w:rsid w:val="00F77B7C"/>
    <w:rsid w:val="00F8100D"/>
    <w:rsid w:val="00F810B4"/>
    <w:rsid w:val="00F810E9"/>
    <w:rsid w:val="00F817E9"/>
    <w:rsid w:val="00F82706"/>
    <w:rsid w:val="00F85128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0156"/>
    <w:rsid w:val="00FB6CFB"/>
    <w:rsid w:val="00FB7F9A"/>
    <w:rsid w:val="00FC0CAF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949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3B70-5D86-4214-869D-2D4A8440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1815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FAPITEC-01</cp:lastModifiedBy>
  <cp:revision>4</cp:revision>
  <cp:lastPrinted>2013-11-29T17:06:00Z</cp:lastPrinted>
  <dcterms:created xsi:type="dcterms:W3CDTF">2024-08-23T13:49:00Z</dcterms:created>
  <dcterms:modified xsi:type="dcterms:W3CDTF">2024-08-23T13:56:00Z</dcterms:modified>
</cp:coreProperties>
</file>