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DC1E2" w14:textId="0B68CEA7" w:rsidR="000F1664" w:rsidRPr="008C7227" w:rsidRDefault="000F1664" w:rsidP="00A616E4">
      <w:pPr>
        <w:pStyle w:val="Ttulo1"/>
        <w:numPr>
          <w:ilvl w:val="0"/>
          <w:numId w:val="0"/>
        </w:numPr>
        <w:spacing w:before="60"/>
        <w:jc w:val="center"/>
        <w:rPr>
          <w:rFonts w:ascii="Tahoma" w:hAnsi="Tahoma" w:cs="Tahoma"/>
          <w:b/>
          <w:i w:val="0"/>
          <w:sz w:val="22"/>
          <w:szCs w:val="20"/>
        </w:rPr>
      </w:pPr>
      <w:r w:rsidRPr="008C7227">
        <w:rPr>
          <w:rFonts w:ascii="Tahoma" w:hAnsi="Tahoma" w:cs="Tahoma"/>
          <w:b/>
          <w:i w:val="0"/>
          <w:sz w:val="22"/>
          <w:szCs w:val="20"/>
        </w:rPr>
        <w:t>ANEXO</w:t>
      </w:r>
      <w:r w:rsidR="008C7227" w:rsidRPr="008C7227">
        <w:rPr>
          <w:rFonts w:ascii="Tahoma" w:hAnsi="Tahoma" w:cs="Tahoma"/>
          <w:b/>
          <w:i w:val="0"/>
          <w:sz w:val="22"/>
          <w:szCs w:val="20"/>
        </w:rPr>
        <w:t xml:space="preserve"> V </w:t>
      </w:r>
      <w:r w:rsidR="00564B1B" w:rsidRPr="008C7227">
        <w:rPr>
          <w:rFonts w:ascii="Tahoma" w:hAnsi="Tahoma" w:cs="Tahoma"/>
          <w:b/>
          <w:i w:val="0"/>
          <w:sz w:val="22"/>
          <w:szCs w:val="20"/>
        </w:rPr>
        <w:t>–</w:t>
      </w:r>
      <w:r w:rsidRPr="008C7227">
        <w:rPr>
          <w:rFonts w:ascii="Tahoma" w:hAnsi="Tahoma" w:cs="Tahoma"/>
          <w:b/>
          <w:i w:val="0"/>
          <w:sz w:val="22"/>
          <w:szCs w:val="20"/>
        </w:rPr>
        <w:t xml:space="preserve"> </w:t>
      </w:r>
      <w:r w:rsidR="008C7227" w:rsidRPr="008C7227">
        <w:rPr>
          <w:rFonts w:ascii="Tahoma" w:hAnsi="Tahoma" w:cs="Tahoma"/>
          <w:b/>
          <w:i w:val="0"/>
          <w:sz w:val="22"/>
          <w:szCs w:val="22"/>
        </w:rPr>
        <w:t>DECLARAÇÃO DE ANUÊNCIA DA INSTITUIÇÃO EXECUTORA</w:t>
      </w:r>
    </w:p>
    <w:p w14:paraId="23C3E86D" w14:textId="77777777" w:rsidR="000F1664" w:rsidRPr="008C7227" w:rsidRDefault="000F1664" w:rsidP="000F1664">
      <w:pPr>
        <w:rPr>
          <w:rFonts w:ascii="Tahoma" w:hAnsi="Tahoma" w:cs="Tahoma"/>
        </w:rPr>
      </w:pPr>
    </w:p>
    <w:p w14:paraId="07A8967A" w14:textId="77777777" w:rsidR="008C7227" w:rsidRDefault="008C7227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2"/>
          <w:szCs w:val="22"/>
        </w:rPr>
      </w:pPr>
    </w:p>
    <w:p w14:paraId="2DB851AD" w14:textId="0729BD7B" w:rsidR="000F1664" w:rsidRPr="008C7227" w:rsidRDefault="008C7227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0"/>
          <w:szCs w:val="20"/>
        </w:rPr>
      </w:pPr>
      <w:r w:rsidRPr="008C7227">
        <w:rPr>
          <w:rFonts w:ascii="Tahoma" w:hAnsi="Tahoma" w:cs="Tahoma"/>
          <w:sz w:val="22"/>
          <w:szCs w:val="22"/>
        </w:rPr>
        <w:t>(Nome da Instituição)</w:t>
      </w:r>
    </w:p>
    <w:p w14:paraId="6756CAA2" w14:textId="77777777" w:rsidR="008C7227" w:rsidRPr="008C7227" w:rsidRDefault="008C7227" w:rsidP="008C7227">
      <w:pPr>
        <w:suppressAutoHyphens w:val="0"/>
        <w:spacing w:before="100" w:beforeAutospacing="1"/>
        <w:rPr>
          <w:rFonts w:ascii="Tahoma" w:hAnsi="Tahoma" w:cs="Tahoma"/>
        </w:rPr>
      </w:pPr>
    </w:p>
    <w:p w14:paraId="11D354D6" w14:textId="3D8A064B" w:rsidR="000F1664" w:rsidRPr="008C7227" w:rsidRDefault="008C7227" w:rsidP="006A76F5">
      <w:pPr>
        <w:suppressAutoHyphens w:val="0"/>
        <w:spacing w:before="100" w:beforeAutospacing="1"/>
        <w:jc w:val="both"/>
        <w:rPr>
          <w:rFonts w:ascii="Tahoma" w:hAnsi="Tahoma" w:cs="Tahoma"/>
        </w:rPr>
      </w:pPr>
      <w:r w:rsidRPr="008C7227">
        <w:rPr>
          <w:rFonts w:ascii="Tahoma" w:hAnsi="Tahoma" w:cs="Tahoma"/>
        </w:rPr>
        <w:t xml:space="preserve">Declaramos que possuímos ciência e conhecimento sobre o escopo do Projeto </w:t>
      </w:r>
      <w:r w:rsidRPr="008C7227">
        <w:rPr>
          <w:rFonts w:ascii="Tahoma" w:hAnsi="Tahoma" w:cs="Tahoma"/>
          <w:b/>
          <w:bCs/>
        </w:rPr>
        <w:t xml:space="preserve">“título do projeto” </w:t>
      </w:r>
      <w:r w:rsidRPr="008C7227">
        <w:rPr>
          <w:rFonts w:ascii="Tahoma" w:hAnsi="Tahoma" w:cs="Tahoma"/>
        </w:rPr>
        <w:t xml:space="preserve">e nossa participação neste, apresentado ao </w:t>
      </w:r>
      <w:r>
        <w:rPr>
          <w:rFonts w:ascii="Arial" w:hAnsi="Arial" w:cs="Arial"/>
          <w:b/>
          <w:bCs/>
          <w:lang w:eastAsia="pt-BR"/>
        </w:rPr>
        <w:t xml:space="preserve">EDITAL </w:t>
      </w:r>
      <w:r w:rsidRPr="008C7227">
        <w:rPr>
          <w:rFonts w:ascii="Arial" w:hAnsi="Arial" w:cs="Arial"/>
          <w:b/>
          <w:bCs/>
          <w:lang w:eastAsia="pt-BR"/>
        </w:rPr>
        <w:t xml:space="preserve">FAPITEC/SE/FUNTEC Nº </w:t>
      </w:r>
      <w:r w:rsidRPr="008C7227">
        <w:rPr>
          <w:rFonts w:ascii="Arial" w:hAnsi="Arial" w:cs="Arial"/>
          <w:b/>
          <w:bCs/>
          <w:color w:val="000000"/>
          <w:lang w:eastAsia="pt-BR"/>
        </w:rPr>
        <w:t>18</w:t>
      </w:r>
      <w:r w:rsidRPr="008C7227">
        <w:rPr>
          <w:rFonts w:ascii="Arial" w:hAnsi="Arial" w:cs="Arial"/>
          <w:b/>
          <w:bCs/>
          <w:lang w:eastAsia="pt-BR"/>
        </w:rPr>
        <w:t xml:space="preserve">/2024 – PROGRAMA DE ESTÍMULO À INDÚSTRIA 4.0 EM PARCERIA COM </w:t>
      </w:r>
      <w:proofErr w:type="spellStart"/>
      <w:r w:rsidRPr="008C7227">
        <w:rPr>
          <w:rFonts w:ascii="Arial" w:hAnsi="Arial" w:cs="Arial"/>
          <w:b/>
          <w:bCs/>
          <w:lang w:eastAsia="pt-BR"/>
        </w:rPr>
        <w:t>ICTs</w:t>
      </w:r>
      <w:proofErr w:type="spellEnd"/>
      <w:r w:rsidRPr="008C7227">
        <w:rPr>
          <w:rFonts w:ascii="Arial" w:hAnsi="Arial" w:cs="Arial"/>
          <w:b/>
          <w:bCs/>
          <w:lang w:eastAsia="pt-BR"/>
        </w:rPr>
        <w:t xml:space="preserve"> SERGIPANAS</w:t>
      </w:r>
      <w:r w:rsidRPr="008C7227">
        <w:rPr>
          <w:rFonts w:ascii="Tahoma" w:hAnsi="Tahoma" w:cs="Tahoma"/>
        </w:rPr>
        <w:t xml:space="preserve">, para o qual seremos a Instituição Executora, responsabilizando-nos solidariamente, em que garantiremos as contrapartidas oferecidas/condições necessárias à execução do Projeto, o qual será executado </w:t>
      </w:r>
      <w:proofErr w:type="gramStart"/>
      <w:r w:rsidRPr="008C7227">
        <w:rPr>
          <w:rFonts w:ascii="Tahoma" w:hAnsi="Tahoma" w:cs="Tahoma"/>
        </w:rPr>
        <w:t>pelo(</w:t>
      </w:r>
      <w:proofErr w:type="gramEnd"/>
      <w:r w:rsidRPr="008C7227">
        <w:rPr>
          <w:rFonts w:ascii="Tahoma" w:hAnsi="Tahoma" w:cs="Tahoma"/>
        </w:rPr>
        <w:t xml:space="preserve">a) Proponente </w:t>
      </w:r>
      <w:r w:rsidRPr="008C7227">
        <w:rPr>
          <w:rFonts w:ascii="Tahoma" w:hAnsi="Tahoma" w:cs="Tahoma"/>
          <w:b/>
        </w:rPr>
        <w:t>(nome do proponente)</w:t>
      </w:r>
      <w:r w:rsidRPr="008C7227">
        <w:rPr>
          <w:rFonts w:ascii="Tahoma" w:hAnsi="Tahoma" w:cs="Tahoma"/>
        </w:rPr>
        <w:t>.</w:t>
      </w:r>
    </w:p>
    <w:p w14:paraId="34C01312" w14:textId="77777777" w:rsidR="001354EE" w:rsidRPr="000868AD" w:rsidRDefault="001354EE" w:rsidP="000F1664">
      <w:pPr>
        <w:rPr>
          <w:rFonts w:ascii="Tahoma" w:hAnsi="Tahoma" w:cs="Tahoma"/>
          <w:b/>
          <w:bCs/>
          <w:sz w:val="18"/>
          <w:szCs w:val="18"/>
          <w:highlight w:val="yellow"/>
        </w:rPr>
      </w:pPr>
    </w:p>
    <w:p w14:paraId="6BC9788A" w14:textId="77777777" w:rsidR="00B80F5F" w:rsidRDefault="00B80F5F" w:rsidP="000F1664">
      <w:pPr>
        <w:rPr>
          <w:szCs w:val="20"/>
        </w:rPr>
      </w:pPr>
    </w:p>
    <w:p w14:paraId="16672598" w14:textId="77777777" w:rsidR="006A76F5" w:rsidRDefault="006A76F5" w:rsidP="006A76F5">
      <w:pPr>
        <w:jc w:val="center"/>
        <w:rPr>
          <w:rFonts w:ascii="Arial" w:hAnsi="Arial" w:cs="Arial"/>
        </w:rPr>
      </w:pPr>
    </w:p>
    <w:p w14:paraId="0E19E614" w14:textId="77777777" w:rsidR="006A76F5" w:rsidRDefault="006A76F5" w:rsidP="006A76F5">
      <w:pPr>
        <w:jc w:val="center"/>
        <w:rPr>
          <w:rFonts w:ascii="Arial" w:hAnsi="Arial" w:cs="Arial"/>
        </w:rPr>
      </w:pPr>
    </w:p>
    <w:p w14:paraId="37CC9D7A" w14:textId="77777777" w:rsidR="006A76F5" w:rsidRDefault="006A76F5" w:rsidP="006A76F5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Cidade,.......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>................de 2024.</w:t>
      </w:r>
    </w:p>
    <w:p w14:paraId="3071098C" w14:textId="77777777" w:rsidR="006A76F5" w:rsidRDefault="006A76F5" w:rsidP="000F1664">
      <w:pPr>
        <w:rPr>
          <w:szCs w:val="20"/>
        </w:rPr>
      </w:pPr>
    </w:p>
    <w:p w14:paraId="7EA4BF7C" w14:textId="77777777" w:rsidR="006E3342" w:rsidRDefault="006E3342" w:rsidP="000F1664">
      <w:pPr>
        <w:rPr>
          <w:szCs w:val="20"/>
        </w:rPr>
      </w:pPr>
    </w:p>
    <w:p w14:paraId="62598C77" w14:textId="77777777" w:rsidR="006E3342" w:rsidRDefault="006E3342" w:rsidP="000F1664">
      <w:pPr>
        <w:rPr>
          <w:szCs w:val="20"/>
        </w:rPr>
      </w:pPr>
    </w:p>
    <w:p w14:paraId="30DF9788" w14:textId="77777777" w:rsidR="006A76F5" w:rsidRDefault="006A76F5" w:rsidP="000F1664">
      <w:pPr>
        <w:rPr>
          <w:szCs w:val="20"/>
        </w:rPr>
      </w:pPr>
    </w:p>
    <w:p w14:paraId="0CC51773" w14:textId="77777777" w:rsidR="006A76F5" w:rsidRDefault="006A76F5" w:rsidP="000F1664">
      <w:pPr>
        <w:rPr>
          <w:szCs w:val="20"/>
        </w:rPr>
      </w:pPr>
    </w:p>
    <w:p w14:paraId="00213E7E" w14:textId="77777777" w:rsidR="006A76F5" w:rsidRDefault="006A76F5" w:rsidP="000F1664">
      <w:pPr>
        <w:rPr>
          <w:szCs w:val="20"/>
        </w:rPr>
      </w:pPr>
    </w:p>
    <w:p w14:paraId="2D9A6763" w14:textId="177CFC16" w:rsidR="006A76F5" w:rsidRDefault="006A76F5" w:rsidP="006A76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169CD9F7" w14:textId="686609FF" w:rsidR="006A76F5" w:rsidRDefault="006A76F5" w:rsidP="006A76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Dirigente Institucional</w:t>
      </w:r>
    </w:p>
    <w:p w14:paraId="7959623F" w14:textId="77777777" w:rsidR="00B80F5F" w:rsidRDefault="00B80F5F" w:rsidP="000F1664">
      <w:pPr>
        <w:rPr>
          <w:szCs w:val="20"/>
        </w:rPr>
      </w:pPr>
    </w:p>
    <w:p w14:paraId="206E89F3" w14:textId="73204276" w:rsidR="006E3342" w:rsidRPr="000F1664" w:rsidRDefault="008C7227" w:rsidP="000F1664">
      <w:pPr>
        <w:rPr>
          <w:szCs w:val="20"/>
        </w:rPr>
      </w:pPr>
      <w:r>
        <w:rPr>
          <w:szCs w:val="20"/>
        </w:rPr>
        <w:t xml:space="preserve">             </w:t>
      </w:r>
    </w:p>
    <w:sectPr w:rsidR="006E3342" w:rsidRP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C6973" w14:textId="77777777" w:rsidR="00F0352D" w:rsidRDefault="00F0352D">
      <w:r>
        <w:separator/>
      </w:r>
    </w:p>
  </w:endnote>
  <w:endnote w:type="continuationSeparator" w:id="0">
    <w:p w14:paraId="0BBDA5D3" w14:textId="77777777" w:rsidR="00F0352D" w:rsidRDefault="00F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819D" w14:textId="77777777" w:rsidR="00F0352D" w:rsidRPr="00544526" w:rsidRDefault="00F0352D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6A76F5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F0352D" w:rsidRDefault="00F0352D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62129CFE" w14:textId="77777777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right="141"/>
      <w:jc w:val="center"/>
      <w:rPr>
        <w:rFonts w:ascii="Arial" w:hAnsi="Arial" w:cs="Arial"/>
        <w:sz w:val="16"/>
        <w:szCs w:val="16"/>
      </w:rPr>
    </w:pPr>
    <w:r w:rsidRPr="008B6A65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14:paraId="7F1D9669" w14:textId="77777777" w:rsidR="00F0352D" w:rsidRPr="008B6A65" w:rsidRDefault="00F0352D" w:rsidP="008B6A65">
    <w:pPr>
      <w:jc w:val="center"/>
      <w:rPr>
        <w:sz w:val="16"/>
        <w:szCs w:val="16"/>
      </w:rPr>
    </w:pPr>
    <w:r w:rsidRPr="008B6A65">
      <w:rPr>
        <w:rFonts w:ascii="Wingdings" w:hAnsi="Wingdings"/>
        <w:sz w:val="16"/>
        <w:szCs w:val="16"/>
      </w:rPr>
      <w:t></w:t>
    </w:r>
    <w:r w:rsidRPr="008B6A65">
      <w:rPr>
        <w:sz w:val="16"/>
        <w:szCs w:val="16"/>
      </w:rPr>
      <w:t xml:space="preserve"> Av. José Carlos Silva, nº 4444 (Anexo à </w:t>
    </w:r>
    <w:proofErr w:type="spellStart"/>
    <w:r w:rsidRPr="008B6A65">
      <w:rPr>
        <w:sz w:val="16"/>
        <w:szCs w:val="16"/>
      </w:rPr>
      <w:t>Codise</w:t>
    </w:r>
    <w:proofErr w:type="spellEnd"/>
    <w:r w:rsidRPr="008B6A65">
      <w:rPr>
        <w:sz w:val="16"/>
        <w:szCs w:val="16"/>
      </w:rPr>
      <w:t>), Inácio Barbosa - CEP: 49040-850, Aracaju - SE</w:t>
    </w:r>
  </w:p>
  <w:p w14:paraId="2D2027B1" w14:textId="3253F06F" w:rsidR="00F0352D" w:rsidRPr="008B6A65" w:rsidRDefault="00F0352D" w:rsidP="008B6A65">
    <w:pPr>
      <w:tabs>
        <w:tab w:val="right" w:pos="-1701"/>
        <w:tab w:val="center" w:pos="4419"/>
        <w:tab w:val="right" w:pos="8838"/>
      </w:tabs>
      <w:ind w:left="142" w:right="141"/>
      <w:jc w:val="center"/>
      <w:rPr>
        <w:rFonts w:ascii="Arial" w:hAnsi="Arial" w:cs="Arial"/>
        <w:sz w:val="14"/>
        <w:szCs w:val="14"/>
      </w:rPr>
    </w:pPr>
    <w:r w:rsidRPr="008B6A65">
      <w:rPr>
        <w:rFonts w:ascii="Wingdings" w:hAnsi="Wingdings"/>
        <w:sz w:val="16"/>
        <w:szCs w:val="16"/>
      </w:rPr>
      <w:t></w:t>
    </w:r>
    <w:r w:rsidRPr="008B6A65">
      <w:rPr>
        <w:sz w:val="16"/>
        <w:szCs w:val="16"/>
      </w:rPr>
      <w:t xml:space="preserve"> FONE: (79) 3259-3007 / 3259-6366 / 3259-0363 – </w:t>
    </w:r>
    <w:r w:rsidRPr="008B6A65">
      <w:rPr>
        <w:noProof/>
        <w:lang w:eastAsia="pt-BR"/>
      </w:rPr>
      <w:drawing>
        <wp:inline distT="0" distB="0" distL="0" distR="0" wp14:anchorId="21C6C8D0" wp14:editId="52E4E5E2">
          <wp:extent cx="142875" cy="142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6A65">
      <w:t xml:space="preserve"> </w:t>
    </w:r>
    <w:r w:rsidRPr="008B6A65">
      <w:rPr>
        <w:sz w:val="16"/>
        <w:szCs w:val="16"/>
      </w:rPr>
      <w:t xml:space="preserve">SITE: </w:t>
    </w:r>
    <w:hyperlink r:id="rId2" w:history="1">
      <w:r w:rsidRPr="008B6A65">
        <w:rPr>
          <w:color w:val="002060"/>
          <w:sz w:val="16"/>
          <w:szCs w:val="16"/>
          <w:u w:val="single"/>
        </w:rPr>
        <w:t>https://fapitec.se.gov.br/</w:t>
      </w:r>
    </w:hyperlink>
  </w:p>
  <w:p w14:paraId="5E9CC99A" w14:textId="1B12229E" w:rsidR="00F0352D" w:rsidRPr="004C45C3" w:rsidRDefault="00F0352D" w:rsidP="008B6A65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BDB27" w14:textId="77777777" w:rsidR="00F0352D" w:rsidRDefault="00F0352D">
      <w:r>
        <w:separator/>
      </w:r>
    </w:p>
  </w:footnote>
  <w:footnote w:type="continuationSeparator" w:id="0">
    <w:p w14:paraId="61187F40" w14:textId="77777777" w:rsidR="00F0352D" w:rsidRDefault="00F0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7183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F0352D" w:rsidRDefault="00F0352D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F0352D" w:rsidRDefault="00F0352D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FBACCA4" w14:textId="227F9F44" w:rsidR="00F0352D" w:rsidRDefault="00F0352D" w:rsidP="00F2601E">
    <w:pPr>
      <w:suppressAutoHyphens w:val="0"/>
      <w:spacing w:before="100" w:beforeAutospacing="1"/>
      <w:jc w:val="center"/>
      <w:rPr>
        <w:rFonts w:ascii="Arial" w:hAnsi="Arial" w:cs="Arial"/>
        <w:b/>
        <w:bCs/>
        <w:sz w:val="20"/>
        <w:szCs w:val="20"/>
        <w:lang w:eastAsia="pt-BR"/>
      </w:rPr>
    </w:pP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EDITAL FAPITEC/SE/FUNTEC Nº </w:t>
    </w:r>
    <w:r w:rsidRPr="00F2601E">
      <w:rPr>
        <w:rFonts w:ascii="Arial" w:hAnsi="Arial" w:cs="Arial"/>
        <w:b/>
        <w:bCs/>
        <w:color w:val="000000"/>
        <w:sz w:val="20"/>
        <w:szCs w:val="20"/>
        <w:lang w:eastAsia="pt-BR"/>
      </w:rPr>
      <w:t>18</w:t>
    </w:r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/2024 – PROGRAMA DE ESTÍMULO À INDÚSTRIA 4.0 EM PARCERIA COM </w:t>
    </w:r>
    <w:proofErr w:type="spellStart"/>
    <w:r w:rsidRPr="00F2601E">
      <w:rPr>
        <w:rFonts w:ascii="Arial" w:hAnsi="Arial" w:cs="Arial"/>
        <w:b/>
        <w:bCs/>
        <w:sz w:val="20"/>
        <w:szCs w:val="20"/>
        <w:lang w:eastAsia="pt-BR"/>
      </w:rPr>
      <w:t>ICTs</w:t>
    </w:r>
    <w:proofErr w:type="spellEnd"/>
    <w:r w:rsidRPr="00F2601E">
      <w:rPr>
        <w:rFonts w:ascii="Arial" w:hAnsi="Arial" w:cs="Arial"/>
        <w:b/>
        <w:bCs/>
        <w:sz w:val="20"/>
        <w:szCs w:val="20"/>
        <w:lang w:eastAsia="pt-BR"/>
      </w:rPr>
      <w:t xml:space="preserve"> SERGIPANAS</w:t>
    </w:r>
  </w:p>
  <w:p w14:paraId="150DBFC2" w14:textId="77777777" w:rsidR="00F0352D" w:rsidRPr="00F2601E" w:rsidRDefault="00F0352D" w:rsidP="00F2601E">
    <w:pPr>
      <w:suppressAutoHyphens w:val="0"/>
      <w:spacing w:before="100" w:beforeAutospacing="1"/>
      <w:jc w:val="center"/>
      <w:rPr>
        <w:sz w:val="20"/>
        <w:szCs w:val="20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AE8193F"/>
    <w:multiLevelType w:val="hybridMultilevel"/>
    <w:tmpl w:val="68BEA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5"/>
  </w:num>
  <w:num w:numId="13">
    <w:abstractNumId w:val="46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4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 w:numId="3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68AD"/>
    <w:rsid w:val="000876C6"/>
    <w:rsid w:val="00090B38"/>
    <w:rsid w:val="00091D3A"/>
    <w:rsid w:val="000928F3"/>
    <w:rsid w:val="00095528"/>
    <w:rsid w:val="00095BB9"/>
    <w:rsid w:val="00096BDC"/>
    <w:rsid w:val="000A00D3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392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12DD"/>
    <w:rsid w:val="001354EE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2691A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64B1B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136B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A76F5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3342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477E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1DA7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68D4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B6A65"/>
    <w:rsid w:val="008C148D"/>
    <w:rsid w:val="008C38BE"/>
    <w:rsid w:val="008C577B"/>
    <w:rsid w:val="008C7227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6E4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0F5F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9CA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20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67AA2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4E0A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0BCC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5DD7"/>
    <w:rsid w:val="00E964C7"/>
    <w:rsid w:val="00E96726"/>
    <w:rsid w:val="00E97729"/>
    <w:rsid w:val="00EA13F3"/>
    <w:rsid w:val="00EA1D0A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241C"/>
    <w:rsid w:val="00F0352D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601E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0156"/>
    <w:rsid w:val="00FB6CFB"/>
    <w:rsid w:val="00FB7F9A"/>
    <w:rsid w:val="00FC0CAF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949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table" w:styleId="Tabelacomgrade">
    <w:name w:val="Table Grid"/>
    <w:basedOn w:val="Tabelanormal"/>
    <w:uiPriority w:val="59"/>
    <w:rsid w:val="006E3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BBDE-D020-4210-8733-D6495643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703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FAPITEC-01</cp:lastModifiedBy>
  <cp:revision>6</cp:revision>
  <cp:lastPrinted>2013-11-29T17:06:00Z</cp:lastPrinted>
  <dcterms:created xsi:type="dcterms:W3CDTF">2024-08-23T13:49:00Z</dcterms:created>
  <dcterms:modified xsi:type="dcterms:W3CDTF">2024-08-23T15:00:00Z</dcterms:modified>
</cp:coreProperties>
</file>